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A3063" w14:textId="77777777" w:rsidR="003A32DD" w:rsidRDefault="003A32DD">
      <w:pPr>
        <w:spacing w:before="1" w:line="160" w:lineRule="exact"/>
        <w:rPr>
          <w:sz w:val="17"/>
          <w:szCs w:val="17"/>
        </w:rPr>
      </w:pPr>
    </w:p>
    <w:p w14:paraId="042F2C3F" w14:textId="77777777" w:rsidR="003A32DD" w:rsidRDefault="003A32DD">
      <w:pPr>
        <w:spacing w:line="200" w:lineRule="exact"/>
      </w:pPr>
    </w:p>
    <w:p w14:paraId="20C11E0B" w14:textId="77777777" w:rsidR="003A32DD" w:rsidRDefault="00DC2A64">
      <w:pPr>
        <w:ind w:left="105"/>
      </w:pPr>
      <w:r>
        <w:pict w14:anchorId="0F3D0B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left:0;text-align:left;margin-left:179.25pt;margin-top:-3.75pt;width:82.2pt;height:34.6pt;z-index:-251663872;mso-position-horizontal-relative:page">
            <v:imagedata r:id="rId7" o:title=""/>
            <w10:wrap anchorx="page"/>
          </v:shape>
        </w:pict>
      </w:r>
      <w:r>
        <w:pict w14:anchorId="33EA09E3">
          <v:shape id="_x0000_s1052" type="#_x0000_t75" style="position:absolute;left:0;text-align:left;margin-left:318.75pt;margin-top:9pt;width:96.65pt;height:47.4pt;z-index:-251662848;mso-position-horizontal-relative:page;mso-position-vertical-relative:page">
            <v:imagedata r:id="rId8" o:title=""/>
            <w10:wrap anchorx="page" anchory="page"/>
          </v:shape>
        </w:pict>
      </w:r>
      <w:r>
        <w:pict w14:anchorId="348A2328">
          <v:shape id="_x0000_s1051" type="#_x0000_t75" style="position:absolute;left:0;text-align:left;margin-left:468.8pt;margin-top:22.55pt;width:100.6pt;height:28.35pt;z-index:-251661824;mso-position-horizontal-relative:page;mso-position-vertical-relative:page">
            <v:imagedata r:id="rId9" o:title=""/>
            <w10:wrap anchorx="page" anchory="page"/>
          </v:shape>
        </w:pict>
      </w:r>
      <w:r>
        <w:pict w14:anchorId="32737945">
          <v:shape id="_x0000_i1025" type="#_x0000_t75" style="width:94.5pt;height:26.25pt">
            <v:imagedata r:id="rId10" o:title=""/>
          </v:shape>
        </w:pict>
      </w:r>
    </w:p>
    <w:p w14:paraId="2BAA4578" w14:textId="77777777" w:rsidR="003A32DD" w:rsidRDefault="003A32DD">
      <w:pPr>
        <w:spacing w:before="8" w:line="200" w:lineRule="exact"/>
      </w:pPr>
    </w:p>
    <w:p w14:paraId="3E37CC49" w14:textId="77777777" w:rsidR="003A32DD" w:rsidRDefault="00DC2A64">
      <w:pPr>
        <w:spacing w:line="340" w:lineRule="exact"/>
        <w:ind w:left="1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UK</w:t>
      </w:r>
      <w:r>
        <w:rPr>
          <w:rFonts w:ascii="Calibri" w:eastAsia="Calibri" w:hAnsi="Calibri" w:cs="Calibri"/>
          <w:b/>
          <w:spacing w:val="-7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G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DPR</w:t>
      </w:r>
      <w:r>
        <w:rPr>
          <w:rFonts w:ascii="Calibri" w:eastAsia="Calibri" w:hAnsi="Calibri" w:cs="Calibri"/>
          <w:b/>
          <w:spacing w:val="-5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Pr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spacing w:val="-3"/>
          <w:sz w:val="28"/>
          <w:szCs w:val="28"/>
          <w:u w:val="thick" w:color="000000"/>
        </w:rPr>
        <w:t>v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acy</w:t>
      </w:r>
      <w:r>
        <w:rPr>
          <w:rFonts w:ascii="Calibri" w:eastAsia="Calibri" w:hAnsi="Calibri" w:cs="Calibri"/>
          <w:b/>
          <w:spacing w:val="-9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no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ice</w:t>
      </w:r>
      <w:r>
        <w:rPr>
          <w:rFonts w:ascii="Calibri" w:eastAsia="Calibri" w:hAnsi="Calibri" w:cs="Calibri"/>
          <w:b/>
          <w:spacing w:val="-5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for</w:t>
      </w:r>
      <w:r>
        <w:rPr>
          <w:rFonts w:ascii="Calibri" w:eastAsia="Calibri" w:hAnsi="Calibri" w:cs="Calibri"/>
          <w:b/>
          <w:spacing w:val="-5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m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y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,</w:t>
      </w:r>
      <w:r>
        <w:rPr>
          <w:rFonts w:ascii="Calibri" w:eastAsia="Calibri" w:hAnsi="Calibri" w:cs="Calibri"/>
          <w:b/>
          <w:spacing w:val="-8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wo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k</w:t>
      </w:r>
      <w:r>
        <w:rPr>
          <w:rFonts w:ascii="Calibri" w:eastAsia="Calibri" w:hAnsi="Calibri" w:cs="Calibri"/>
          <w:b/>
          <w:spacing w:val="-3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spacing w:val="-4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nd</w:t>
      </w:r>
      <w:r>
        <w:rPr>
          <w:rFonts w:ascii="Calibri" w:eastAsia="Calibri" w:hAnsi="Calibri" w:cs="Calibri"/>
          <w:b/>
          <w:spacing w:val="-4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u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b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co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ac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spacing w:val="-4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-6"/>
          <w:sz w:val="28"/>
          <w:szCs w:val="28"/>
          <w:u w:val="thick" w:color="000000"/>
        </w:rPr>
        <w:t>(U</w:t>
      </w:r>
      <w:r>
        <w:rPr>
          <w:rFonts w:ascii="Calibri" w:eastAsia="Calibri" w:hAnsi="Calibri" w:cs="Calibri"/>
          <w:b/>
          <w:spacing w:val="-5"/>
          <w:sz w:val="28"/>
          <w:szCs w:val="28"/>
          <w:u w:val="thick" w:color="000000"/>
        </w:rPr>
        <w:t>K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)</w:t>
      </w:r>
    </w:p>
    <w:p w14:paraId="7DA4CF21" w14:textId="77777777" w:rsidR="003A32DD" w:rsidRDefault="003A32DD">
      <w:pPr>
        <w:spacing w:before="3" w:line="160" w:lineRule="exact"/>
        <w:rPr>
          <w:sz w:val="17"/>
          <w:szCs w:val="17"/>
        </w:rPr>
      </w:pPr>
    </w:p>
    <w:p w14:paraId="36AB1130" w14:textId="77777777" w:rsidR="003A32DD" w:rsidRDefault="00DC2A64">
      <w:pPr>
        <w:spacing w:before="12"/>
        <w:ind w:left="17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b/>
          <w:sz w:val="22"/>
          <w:szCs w:val="22"/>
        </w:rPr>
        <w:t>HAT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URP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OF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?</w:t>
      </w:r>
    </w:p>
    <w:p w14:paraId="5BBF1D00" w14:textId="77777777" w:rsidR="003A32DD" w:rsidRDefault="003A32DD">
      <w:pPr>
        <w:spacing w:before="2" w:line="180" w:lineRule="exact"/>
        <w:rPr>
          <w:sz w:val="19"/>
          <w:szCs w:val="19"/>
        </w:rPr>
      </w:pPr>
    </w:p>
    <w:p w14:paraId="4DC87C8A" w14:textId="77777777" w:rsidR="003A32DD" w:rsidRDefault="00DC2A64">
      <w:pPr>
        <w:spacing w:before="12" w:line="258" w:lineRule="auto"/>
        <w:ind w:left="190" w:right="23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Berry Re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(B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GL)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ecrui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d (i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Berry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Berr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er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 t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 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rst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Recr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rvi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eferred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 ‘the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Recr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’)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cting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rivacy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pers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F5E976C" w14:textId="77777777" w:rsidR="003A32DD" w:rsidRDefault="003A32DD">
      <w:pPr>
        <w:spacing w:before="3" w:line="160" w:lineRule="exact"/>
        <w:rPr>
          <w:sz w:val="16"/>
          <w:szCs w:val="16"/>
        </w:rPr>
      </w:pPr>
    </w:p>
    <w:p w14:paraId="0AE3C32F" w14:textId="77777777" w:rsidR="003A32DD" w:rsidRDefault="00DC2A64">
      <w:pPr>
        <w:spacing w:line="255" w:lineRule="auto"/>
        <w:ind w:left="190" w:right="225"/>
        <w:jc w:val="both"/>
        <w:rPr>
          <w:rFonts w:ascii="Calibri" w:eastAsia="Calibri" w:hAnsi="Calibri" w:cs="Calibri"/>
          <w:sz w:val="22"/>
          <w:szCs w:val="22"/>
        </w:rPr>
      </w:pPr>
      <w:r>
        <w:pict w14:anchorId="13000756">
          <v:group id="_x0000_s1048" style="position:absolute;left:0;text-align:left;margin-left:38pt;margin-top:-66.2pt;width:536.75pt;height:126.5pt;z-index:-251665920;mso-position-horizontal-relative:page" coordorigin="760,-1324" coordsize="10735,2530">
            <v:shape id="_x0000_s1049" style="position:absolute;left:760;top:-1324;width:10735;height:2530" coordorigin="760,-1324" coordsize="10735,2530" path="m760,1206r10735,l11495,-1324r-10735,l760,1206xe" filled="f" strokecolor="#ccc" strokeweight=".33864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22"/>
          <w:szCs w:val="22"/>
        </w:rPr>
        <w:t>This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riva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tice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llect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after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 ser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in 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U)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UK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G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EC39759" w14:textId="77777777" w:rsidR="003A32DD" w:rsidRDefault="003A32DD">
      <w:pPr>
        <w:spacing w:before="9" w:line="160" w:lineRule="exact"/>
        <w:rPr>
          <w:sz w:val="16"/>
          <w:szCs w:val="16"/>
        </w:rPr>
      </w:pPr>
    </w:p>
    <w:p w14:paraId="109210CB" w14:textId="77777777" w:rsidR="003A32DD" w:rsidRDefault="00DC2A64">
      <w:pPr>
        <w:ind w:left="190" w:right="59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-3"/>
          <w:sz w:val="22"/>
          <w:szCs w:val="22"/>
        </w:rPr>
        <w:t>ub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E9AFEF5" w14:textId="77777777" w:rsidR="003A32DD" w:rsidRDefault="003A32DD">
      <w:pPr>
        <w:spacing w:line="200" w:lineRule="exact"/>
      </w:pPr>
    </w:p>
    <w:p w14:paraId="2B33D439" w14:textId="77777777" w:rsidR="003A32DD" w:rsidRDefault="003A32DD">
      <w:pPr>
        <w:spacing w:line="200" w:lineRule="exact"/>
      </w:pPr>
    </w:p>
    <w:p w14:paraId="7E6152AA" w14:textId="77777777" w:rsidR="003A32DD" w:rsidRDefault="003A32DD">
      <w:pPr>
        <w:spacing w:before="6" w:line="240" w:lineRule="exact"/>
        <w:rPr>
          <w:sz w:val="24"/>
          <w:szCs w:val="24"/>
        </w:rPr>
      </w:pPr>
    </w:p>
    <w:p w14:paraId="76AD3A4B" w14:textId="77777777" w:rsidR="003A32DD" w:rsidRDefault="00DC2A64">
      <w:pPr>
        <w:spacing w:before="12" w:line="255" w:lineRule="auto"/>
        <w:ind w:left="120" w:right="7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“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eans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ecid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ld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. We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ired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slati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tify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 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pr</w:t>
      </w:r>
      <w:r>
        <w:rPr>
          <w:rFonts w:ascii="Calibri" w:eastAsia="Calibri" w:hAnsi="Calibri" w:cs="Calibri"/>
          <w:spacing w:val="-1"/>
          <w:sz w:val="22"/>
          <w:szCs w:val="22"/>
        </w:rPr>
        <w:t>iv</w:t>
      </w:r>
      <w:r>
        <w:rPr>
          <w:rFonts w:ascii="Calibri" w:eastAsia="Calibri" w:hAnsi="Calibri" w:cs="Calibri"/>
          <w:sz w:val="22"/>
          <w:szCs w:val="22"/>
        </w:rPr>
        <w:t>acy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e.</w:t>
      </w:r>
    </w:p>
    <w:p w14:paraId="6EA236DF" w14:textId="77777777" w:rsidR="003A32DD" w:rsidRDefault="003A32DD">
      <w:pPr>
        <w:spacing w:before="1" w:line="160" w:lineRule="exact"/>
        <w:rPr>
          <w:sz w:val="17"/>
          <w:szCs w:val="17"/>
        </w:rPr>
      </w:pPr>
    </w:p>
    <w:p w14:paraId="601FEAF1" w14:textId="77777777" w:rsidR="003A32DD" w:rsidRDefault="00DC2A64">
      <w:pPr>
        <w:spacing w:line="258" w:lineRule="auto"/>
        <w:ind w:left="120" w:right="6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This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tice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ers,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les with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RGL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ents.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This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tice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ecau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h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d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spec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r’s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rs,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ired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tants.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erenc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‘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’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‘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r’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ivid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4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s 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This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tice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ctual relati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Ber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ecrui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38508FA" w14:textId="77777777" w:rsidR="003A32DD" w:rsidRDefault="003A32DD">
      <w:pPr>
        <w:spacing w:before="3" w:line="160" w:lineRule="exact"/>
        <w:rPr>
          <w:sz w:val="16"/>
          <w:szCs w:val="16"/>
        </w:rPr>
      </w:pPr>
    </w:p>
    <w:p w14:paraId="61B62819" w14:textId="77777777" w:rsidR="003A32DD" w:rsidRDefault="00DC2A64">
      <w:pPr>
        <w:spacing w:line="258" w:lineRule="auto"/>
        <w:ind w:left="120" w:right="6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This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tice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upd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tice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ired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ivid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h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tracts we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tus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doub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UK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DPR</w:t>
      </w:r>
      <w:r>
        <w:rPr>
          <w:rFonts w:ascii="Calibri" w:eastAsia="Calibri" w:hAnsi="Calibri" w:cs="Calibri"/>
          <w:b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appli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ndi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dual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iva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doe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mpl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r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ts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 xml:space="preserve">to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 xml:space="preserve">y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ts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obl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may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may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ee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wi</w:t>
      </w:r>
      <w:r>
        <w:rPr>
          <w:rFonts w:ascii="Calibri" w:eastAsia="Calibri" w:hAnsi="Calibri" w:cs="Calibri"/>
          <w:b/>
          <w:sz w:val="22"/>
          <w:szCs w:val="22"/>
        </w:rPr>
        <w:t xml:space="preserve">th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an</w:t>
      </w:r>
      <w:r>
        <w:rPr>
          <w:rFonts w:ascii="Calibri" w:eastAsia="Calibri" w:hAnsi="Calibri" w:cs="Calibri"/>
          <w:b/>
          <w:sz w:val="22"/>
          <w:szCs w:val="22"/>
        </w:rPr>
        <w:t>d 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s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 th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t.</w:t>
      </w:r>
    </w:p>
    <w:p w14:paraId="242D39A6" w14:textId="77777777" w:rsidR="003A32DD" w:rsidRDefault="003A32DD">
      <w:pPr>
        <w:spacing w:before="3" w:line="160" w:lineRule="exact"/>
        <w:rPr>
          <w:sz w:val="16"/>
          <w:szCs w:val="16"/>
        </w:rPr>
      </w:pPr>
    </w:p>
    <w:p w14:paraId="760964BA" w14:textId="77777777" w:rsidR="003A32DD" w:rsidRDefault="00DC2A64">
      <w:pPr>
        <w:spacing w:line="259" w:lineRule="auto"/>
        <w:ind w:left="120" w:right="6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riv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cific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ccasi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we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yo</w:t>
      </w:r>
      <w:r>
        <w:rPr>
          <w:rFonts w:ascii="Calibri" w:eastAsia="Calibri" w:hAnsi="Calibri" w:cs="Calibri"/>
          <w:sz w:val="22"/>
          <w:szCs w:val="22"/>
        </w:rPr>
        <w:t>u 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aware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why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such </w:t>
      </w:r>
      <w:r>
        <w:rPr>
          <w:rFonts w:ascii="Calibri" w:eastAsia="Calibri" w:hAnsi="Calibri" w:cs="Calibri"/>
          <w:spacing w:val="-3"/>
          <w:sz w:val="22"/>
          <w:szCs w:val="22"/>
        </w:rPr>
        <w:t>inf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16A2216" w14:textId="77777777" w:rsidR="003A32DD" w:rsidRDefault="003A32DD">
      <w:pPr>
        <w:spacing w:line="160" w:lineRule="exact"/>
        <w:rPr>
          <w:sz w:val="16"/>
          <w:szCs w:val="16"/>
        </w:rPr>
      </w:pPr>
    </w:p>
    <w:p w14:paraId="3FAAA333" w14:textId="77777777" w:rsidR="003A32DD" w:rsidRDefault="00DC2A64">
      <w:pPr>
        <w:ind w:left="120" w:right="81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RO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PLE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14:paraId="1043A303" w14:textId="77777777" w:rsidR="003A32DD" w:rsidRDefault="003A32DD">
      <w:pPr>
        <w:spacing w:before="5" w:line="180" w:lineRule="exact"/>
        <w:rPr>
          <w:sz w:val="19"/>
          <w:szCs w:val="19"/>
        </w:rPr>
      </w:pPr>
    </w:p>
    <w:p w14:paraId="0DD16882" w14:textId="77777777" w:rsidR="003A32DD" w:rsidRDefault="00DC2A64">
      <w:pPr>
        <w:spacing w:before="12"/>
        <w:ind w:left="19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law.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This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says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b</w:t>
      </w:r>
      <w:r>
        <w:rPr>
          <w:rFonts w:ascii="Calibri" w:eastAsia="Calibri" w:hAnsi="Calibri" w:cs="Calibri"/>
          <w:spacing w:val="-7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35A30278" w14:textId="77777777" w:rsidR="003A32DD" w:rsidRDefault="003A32DD">
      <w:pPr>
        <w:spacing w:before="5" w:line="160" w:lineRule="exact"/>
        <w:rPr>
          <w:sz w:val="17"/>
          <w:szCs w:val="17"/>
        </w:rPr>
      </w:pPr>
    </w:p>
    <w:p w14:paraId="49A274C2" w14:textId="77777777" w:rsidR="003A32DD" w:rsidRDefault="00DC2A64">
      <w:pPr>
        <w:ind w:left="19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wfu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ly,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rent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w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8661508" w14:textId="77777777" w:rsidR="003A32DD" w:rsidRDefault="003A32DD">
      <w:pPr>
        <w:spacing w:before="5" w:line="180" w:lineRule="exact"/>
        <w:rPr>
          <w:sz w:val="18"/>
          <w:szCs w:val="18"/>
        </w:rPr>
      </w:pPr>
    </w:p>
    <w:p w14:paraId="7F41DCF2" w14:textId="77777777" w:rsidR="003A32DD" w:rsidRDefault="00DC2A64">
      <w:pPr>
        <w:spacing w:line="255" w:lineRule="auto"/>
        <w:ind w:left="190" w:right="345"/>
        <w:rPr>
          <w:rFonts w:ascii="Calibri" w:eastAsia="Calibri" w:hAnsi="Calibri" w:cs="Calibri"/>
          <w:sz w:val="22"/>
          <w:szCs w:val="22"/>
        </w:rPr>
      </w:pPr>
      <w:r>
        <w:pict w14:anchorId="03263BB9">
          <v:group id="_x0000_s1046" style="position:absolute;left:0;text-align:left;margin-left:38pt;margin-top:-45.35pt;width:536.75pt;height:127.95pt;z-index:-251664896;mso-position-horizontal-relative:page" coordorigin="760,-907" coordsize="10735,2559">
            <v:shape id="_x0000_s1047" style="position:absolute;left:760;top:-907;width:10735;height:2559" coordorigin="760,-907" coordsize="10735,2559" path="m760,1652r10735,l11495,-907r-10735,l760,1652xe" filled="f" strokecolor="#ccc" strokeweight=".33864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clear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sed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with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ses.</w:t>
      </w:r>
    </w:p>
    <w:p w14:paraId="1CC638A9" w14:textId="77777777" w:rsidR="003A32DD" w:rsidRDefault="003A32DD">
      <w:pPr>
        <w:spacing w:before="4" w:line="160" w:lineRule="exact"/>
        <w:rPr>
          <w:sz w:val="16"/>
          <w:szCs w:val="16"/>
        </w:rPr>
      </w:pPr>
    </w:p>
    <w:p w14:paraId="7B7871E6" w14:textId="77777777" w:rsidR="003A32DD" w:rsidRDefault="00DC2A64">
      <w:pPr>
        <w:ind w:left="19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ited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purp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ses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6B681D5" w14:textId="77777777" w:rsidR="003A32DD" w:rsidRDefault="003A32DD">
      <w:pPr>
        <w:spacing w:before="5" w:line="180" w:lineRule="exact"/>
        <w:rPr>
          <w:sz w:val="18"/>
          <w:szCs w:val="18"/>
        </w:rPr>
      </w:pPr>
    </w:p>
    <w:p w14:paraId="329FBD31" w14:textId="77777777" w:rsidR="003A32DD" w:rsidRDefault="00DC2A64">
      <w:pPr>
        <w:ind w:left="19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rate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da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529E176" w14:textId="77777777" w:rsidR="003A32DD" w:rsidRDefault="003A32DD">
      <w:pPr>
        <w:spacing w:before="6" w:line="120" w:lineRule="exact"/>
        <w:rPr>
          <w:sz w:val="12"/>
          <w:szCs w:val="12"/>
        </w:rPr>
      </w:pPr>
    </w:p>
    <w:p w14:paraId="22BB2B7C" w14:textId="77777777" w:rsidR="003A32DD" w:rsidRDefault="003A32DD">
      <w:pPr>
        <w:spacing w:line="200" w:lineRule="exact"/>
      </w:pPr>
    </w:p>
    <w:p w14:paraId="017FEFB2" w14:textId="77777777" w:rsidR="003A32DD" w:rsidRDefault="003A32DD">
      <w:pPr>
        <w:spacing w:line="200" w:lineRule="exact"/>
      </w:pPr>
    </w:p>
    <w:p w14:paraId="241B2342" w14:textId="77777777" w:rsidR="003A32DD" w:rsidRDefault="003A32DD">
      <w:pPr>
        <w:spacing w:line="200" w:lineRule="exact"/>
      </w:pPr>
    </w:p>
    <w:p w14:paraId="4024592B" w14:textId="77777777" w:rsidR="003A32DD" w:rsidRDefault="003A32DD">
      <w:pPr>
        <w:spacing w:line="200" w:lineRule="exact"/>
      </w:pPr>
    </w:p>
    <w:p w14:paraId="4D7DA2D2" w14:textId="7A401691" w:rsidR="003A32DD" w:rsidRDefault="00DC2A64">
      <w:pPr>
        <w:spacing w:before="32"/>
        <w:ind w:left="480"/>
        <w:rPr>
          <w:rFonts w:ascii="Verdana" w:eastAsia="Verdana" w:hAnsi="Verdana" w:cs="Verdana"/>
          <w:sz w:val="16"/>
          <w:szCs w:val="16"/>
        </w:rPr>
        <w:sectPr w:rsidR="003A32DD">
          <w:type w:val="continuous"/>
          <w:pgSz w:w="12240" w:h="15840"/>
          <w:pgMar w:top="80" w:right="500" w:bottom="0" w:left="600" w:header="720" w:footer="720" w:gutter="0"/>
          <w:cols w:space="720"/>
        </w:sectPr>
      </w:pPr>
      <w:r>
        <w:rPr>
          <w:rFonts w:ascii="Verdana" w:eastAsia="Verdana" w:hAnsi="Verdana" w:cs="Verdana"/>
          <w:sz w:val="16"/>
          <w:szCs w:val="16"/>
        </w:rPr>
        <w:t>V</w:t>
      </w:r>
      <w:r>
        <w:rPr>
          <w:rFonts w:ascii="Verdana" w:eastAsia="Verdana" w:hAnsi="Verdana" w:cs="Verdana"/>
          <w:spacing w:val="1"/>
          <w:sz w:val="16"/>
          <w:szCs w:val="16"/>
        </w:rPr>
        <w:t>er</w:t>
      </w:r>
      <w:r>
        <w:rPr>
          <w:rFonts w:ascii="Verdana" w:eastAsia="Verdana" w:hAnsi="Verdana" w:cs="Verdana"/>
          <w:spacing w:val="-3"/>
          <w:sz w:val="16"/>
          <w:szCs w:val="16"/>
        </w:rPr>
        <w:t>:</w:t>
      </w:r>
      <w:r>
        <w:rPr>
          <w:rFonts w:ascii="Verdana" w:eastAsia="Verdana" w:hAnsi="Verdana" w:cs="Verdana"/>
          <w:spacing w:val="1"/>
          <w:sz w:val="16"/>
          <w:szCs w:val="16"/>
        </w:rPr>
        <w:t>Nov2024 V5</w:t>
      </w:r>
      <w:r>
        <w:rPr>
          <w:rFonts w:ascii="Verdana" w:eastAsia="Verdana" w:hAnsi="Verdana" w:cs="Verdana"/>
          <w:spacing w:val="1"/>
          <w:sz w:val="16"/>
          <w:szCs w:val="16"/>
        </w:rPr>
        <w:tab/>
      </w:r>
      <w:r>
        <w:rPr>
          <w:rFonts w:ascii="Verdana" w:eastAsia="Verdana" w:hAnsi="Verdana" w:cs="Verdana"/>
          <w:spacing w:val="1"/>
          <w:sz w:val="16"/>
          <w:szCs w:val="16"/>
        </w:rPr>
        <w:tab/>
      </w:r>
      <w:r>
        <w:rPr>
          <w:rFonts w:ascii="Verdana" w:eastAsia="Verdana" w:hAnsi="Verdana" w:cs="Verdana"/>
          <w:spacing w:val="1"/>
          <w:sz w:val="16"/>
          <w:szCs w:val="16"/>
        </w:rPr>
        <w:tab/>
      </w:r>
      <w:r>
        <w:rPr>
          <w:rFonts w:ascii="Verdana" w:eastAsia="Verdana" w:hAnsi="Verdana" w:cs="Verdana"/>
          <w:spacing w:val="1"/>
          <w:sz w:val="16"/>
          <w:szCs w:val="16"/>
        </w:rPr>
        <w:tab/>
      </w:r>
      <w:r>
        <w:rPr>
          <w:rFonts w:ascii="Verdana" w:eastAsia="Verdana" w:hAnsi="Verdana" w:cs="Verdana"/>
          <w:spacing w:val="1"/>
          <w:sz w:val="16"/>
          <w:szCs w:val="16"/>
        </w:rPr>
        <w:tab/>
      </w:r>
      <w:r>
        <w:rPr>
          <w:rFonts w:ascii="Verdana" w:eastAsia="Verdana" w:hAnsi="Verdana" w:cs="Verdana"/>
          <w:spacing w:val="1"/>
          <w:sz w:val="16"/>
          <w:szCs w:val="16"/>
        </w:rPr>
        <w:tab/>
      </w:r>
      <w:r>
        <w:rPr>
          <w:rFonts w:ascii="Verdana" w:eastAsia="Verdana" w:hAnsi="Verdana" w:cs="Verdana"/>
          <w:spacing w:val="1"/>
          <w:sz w:val="16"/>
          <w:szCs w:val="16"/>
        </w:rPr>
        <w:tab/>
      </w:r>
      <w:r>
        <w:rPr>
          <w:rFonts w:ascii="Verdana" w:eastAsia="Verdana" w:hAnsi="Verdana" w:cs="Verdana"/>
          <w:spacing w:val="1"/>
          <w:sz w:val="16"/>
          <w:szCs w:val="16"/>
        </w:rPr>
        <w:tab/>
      </w:r>
      <w:r>
        <w:rPr>
          <w:rFonts w:ascii="Verdana" w:eastAsia="Verdana" w:hAnsi="Verdana" w:cs="Verdana"/>
          <w:spacing w:val="1"/>
          <w:sz w:val="16"/>
          <w:szCs w:val="16"/>
        </w:rPr>
        <w:tab/>
      </w:r>
      <w:r>
        <w:rPr>
          <w:rFonts w:ascii="Verdana" w:eastAsia="Verdana" w:hAnsi="Verdana" w:cs="Verdana"/>
          <w:spacing w:val="1"/>
          <w:sz w:val="16"/>
          <w:szCs w:val="16"/>
        </w:rPr>
        <w:tab/>
      </w:r>
      <w:r>
        <w:rPr>
          <w:rFonts w:ascii="Verdana" w:eastAsia="Verdana" w:hAnsi="Verdana" w:cs="Verdana"/>
          <w:spacing w:val="-1"/>
          <w:sz w:val="16"/>
          <w:szCs w:val="16"/>
        </w:rPr>
        <w:t>Pa</w:t>
      </w:r>
      <w:r>
        <w:rPr>
          <w:rFonts w:ascii="Verdana" w:eastAsia="Verdana" w:hAnsi="Verdana" w:cs="Verdana"/>
          <w:sz w:val="16"/>
          <w:szCs w:val="16"/>
        </w:rPr>
        <w:t>ge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1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o</w:t>
      </w:r>
      <w:r>
        <w:rPr>
          <w:rFonts w:ascii="Verdana" w:eastAsia="Verdana" w:hAnsi="Verdana" w:cs="Verdana"/>
          <w:sz w:val="16"/>
          <w:szCs w:val="16"/>
        </w:rPr>
        <w:t>f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6"/>
          <w:sz w:val="16"/>
          <w:szCs w:val="16"/>
        </w:rPr>
        <w:t>10</w:t>
      </w:r>
    </w:p>
    <w:p w14:paraId="67DC2C80" w14:textId="77777777" w:rsidR="003A32DD" w:rsidRDefault="00DC2A64">
      <w:pPr>
        <w:spacing w:before="52"/>
        <w:ind w:left="17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5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ab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4A41F04" w14:textId="77777777" w:rsidR="003A32DD" w:rsidRDefault="003A32DD">
      <w:pPr>
        <w:spacing w:before="3" w:line="160" w:lineRule="exact"/>
        <w:rPr>
          <w:sz w:val="17"/>
          <w:szCs w:val="17"/>
        </w:rPr>
      </w:pPr>
    </w:p>
    <w:p w14:paraId="2746A13D" w14:textId="77777777" w:rsidR="003A32DD" w:rsidRDefault="00DC2A64">
      <w:pPr>
        <w:ind w:left="174"/>
        <w:rPr>
          <w:rFonts w:ascii="Calibri" w:eastAsia="Calibri" w:hAnsi="Calibri" w:cs="Calibri"/>
          <w:sz w:val="22"/>
          <w:szCs w:val="22"/>
        </w:rPr>
      </w:pPr>
      <w:r>
        <w:pict w14:anchorId="6CCDD4A3">
          <v:group id="_x0000_s1044" style="position:absolute;left:0;text-align:left;margin-left:38.25pt;margin-top:39pt;width:536.75pt;height:46.1pt;z-index:-251659776;mso-position-horizontal-relative:page;mso-position-vertical-relative:page" coordorigin="765,780" coordsize="10735,922">
            <v:shape id="_x0000_s1045" style="position:absolute;left:765;top:780;width:10735;height:922" coordorigin="765,780" coordsize="10735,922" path="m765,1702r10735,l11500,780,765,780r,922xe" filled="f" strokecolor="#ccc" strokeweight=".33864mm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sec</w:t>
      </w:r>
      <w:r>
        <w:rPr>
          <w:rFonts w:ascii="Calibri" w:eastAsia="Calibri" w:hAnsi="Calibri" w:cs="Calibri"/>
          <w:spacing w:val="-3"/>
          <w:sz w:val="22"/>
          <w:szCs w:val="22"/>
        </w:rPr>
        <w:t>ur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BA47142" w14:textId="77777777" w:rsidR="003A32DD" w:rsidRDefault="003A32DD">
      <w:pPr>
        <w:spacing w:line="200" w:lineRule="exact"/>
      </w:pPr>
    </w:p>
    <w:p w14:paraId="4E99D17C" w14:textId="77777777" w:rsidR="003A32DD" w:rsidRDefault="003A32DD">
      <w:pPr>
        <w:spacing w:line="200" w:lineRule="exact"/>
      </w:pPr>
    </w:p>
    <w:p w14:paraId="7E065A16" w14:textId="77777777" w:rsidR="003A32DD" w:rsidRDefault="003A32DD">
      <w:pPr>
        <w:spacing w:before="9" w:line="220" w:lineRule="exact"/>
        <w:rPr>
          <w:sz w:val="22"/>
          <w:szCs w:val="22"/>
        </w:rPr>
      </w:pPr>
    </w:p>
    <w:p w14:paraId="54BAE83D" w14:textId="77777777" w:rsidR="003A32DD" w:rsidRDefault="00DC2A64">
      <w:pPr>
        <w:spacing w:before="12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HE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KI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OF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LD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OUT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>*</w:t>
      </w:r>
    </w:p>
    <w:p w14:paraId="216C5BE1" w14:textId="77777777" w:rsidR="003A32DD" w:rsidRDefault="003A32DD">
      <w:pPr>
        <w:spacing w:before="5" w:line="180" w:lineRule="exact"/>
        <w:rPr>
          <w:sz w:val="19"/>
          <w:szCs w:val="19"/>
        </w:rPr>
      </w:pPr>
    </w:p>
    <w:p w14:paraId="550D99E8" w14:textId="77777777" w:rsidR="003A32DD" w:rsidRDefault="00DC2A64">
      <w:pPr>
        <w:spacing w:before="12" w:line="255" w:lineRule="auto"/>
        <w:ind w:left="170" w:right="28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ata,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eans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entified.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ide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tity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 been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 (a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ny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data).</w:t>
      </w:r>
    </w:p>
    <w:p w14:paraId="05D64AF4" w14:textId="77777777" w:rsidR="003A32DD" w:rsidRDefault="003A32DD">
      <w:pPr>
        <w:spacing w:before="4" w:line="160" w:lineRule="exact"/>
        <w:rPr>
          <w:sz w:val="16"/>
          <w:szCs w:val="16"/>
        </w:rPr>
      </w:pPr>
    </w:p>
    <w:p w14:paraId="090614D0" w14:textId="77777777" w:rsidR="003A32DD" w:rsidRDefault="00DC2A64">
      <w:pPr>
        <w:ind w:left="170"/>
        <w:rPr>
          <w:rFonts w:ascii="Calibri" w:eastAsia="Calibri" w:hAnsi="Calibri" w:cs="Calibri"/>
          <w:sz w:val="22"/>
          <w:szCs w:val="22"/>
        </w:rPr>
      </w:pPr>
      <w:r>
        <w:pict w14:anchorId="2F636668">
          <v:group id="_x0000_s1042" style="position:absolute;left:0;text-align:left;margin-left:38pt;margin-top:-36.95pt;width:536.75pt;height:60.5pt;z-index:-251660800;mso-position-horizontal-relative:page" coordorigin="760,-739" coordsize="10735,1210">
            <v:shape id="_x0000_s1043" style="position:absolute;left:760;top:-739;width:10735;height:1210" coordorigin="760,-739" coordsize="10735,1210" path="m760,471r10735,l11495,-739r-10735,l760,471xe" filled="f" strokecolor="#ccc" strokeweight=".33864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22"/>
          <w:szCs w:val="22"/>
        </w:rPr>
        <w:t>There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special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es”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sens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9591C72" w14:textId="77777777" w:rsidR="003A32DD" w:rsidRDefault="003A32DD">
      <w:pPr>
        <w:spacing w:before="2" w:line="180" w:lineRule="exact"/>
        <w:rPr>
          <w:sz w:val="19"/>
          <w:szCs w:val="19"/>
        </w:rPr>
      </w:pPr>
    </w:p>
    <w:p w14:paraId="7AA513AF" w14:textId="77777777" w:rsidR="003A32DD" w:rsidRDefault="00DC2A64">
      <w:pPr>
        <w:spacing w:before="12"/>
        <w:ind w:left="100" w:right="292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y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pacing w:val="-6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29F10B59" w14:textId="77777777" w:rsidR="003A32DD" w:rsidRDefault="003A32DD">
      <w:pPr>
        <w:spacing w:before="5" w:line="180" w:lineRule="exact"/>
        <w:rPr>
          <w:sz w:val="18"/>
          <w:szCs w:val="18"/>
        </w:rPr>
      </w:pPr>
    </w:p>
    <w:p w14:paraId="1F4D2907" w14:textId="77777777" w:rsidR="003A32DD" w:rsidRDefault="00DC2A64">
      <w:pPr>
        <w:ind w:left="100" w:right="83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   </w:t>
      </w:r>
      <w:r>
        <w:rPr>
          <w:rFonts w:ascii="Verdana" w:eastAsia="Verdana" w:hAnsi="Verdana" w:cs="Verdana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tle,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ph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ers,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addr</w:t>
      </w:r>
      <w:r>
        <w:rPr>
          <w:rFonts w:ascii="Calibri" w:eastAsia="Calibri" w:hAnsi="Calibri" w:cs="Calibri"/>
          <w:spacing w:val="-2"/>
          <w:sz w:val="22"/>
          <w:szCs w:val="22"/>
        </w:rPr>
        <w:t>esses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E2BC742" w14:textId="77777777" w:rsidR="003A32DD" w:rsidRDefault="003A32DD">
      <w:pPr>
        <w:spacing w:before="3" w:line="180" w:lineRule="exact"/>
        <w:rPr>
          <w:sz w:val="18"/>
          <w:szCs w:val="18"/>
        </w:rPr>
      </w:pPr>
    </w:p>
    <w:p w14:paraId="20882763" w14:textId="77777777" w:rsidR="003A32DD" w:rsidRDefault="00DC2A64">
      <w:pPr>
        <w:ind w:left="100" w:right="908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bir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25BD6E9" w14:textId="77777777" w:rsidR="003A32DD" w:rsidRDefault="003A32DD">
      <w:pPr>
        <w:spacing w:before="1" w:line="180" w:lineRule="exact"/>
        <w:rPr>
          <w:sz w:val="18"/>
          <w:szCs w:val="18"/>
        </w:rPr>
      </w:pPr>
    </w:p>
    <w:p w14:paraId="3850693C" w14:textId="77777777" w:rsidR="003A32DD" w:rsidRDefault="00DC2A64">
      <w:pPr>
        <w:ind w:left="100" w:right="779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FE1EC4C" w14:textId="77777777" w:rsidR="003A32DD" w:rsidRDefault="003A32DD">
      <w:pPr>
        <w:spacing w:before="3" w:line="180" w:lineRule="exact"/>
        <w:rPr>
          <w:sz w:val="18"/>
          <w:szCs w:val="18"/>
        </w:rPr>
      </w:pPr>
    </w:p>
    <w:p w14:paraId="19332715" w14:textId="77777777" w:rsidR="003A32DD" w:rsidRDefault="00DC2A64">
      <w:pPr>
        <w:ind w:left="100" w:right="456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tax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inf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A6F13B0" w14:textId="77777777" w:rsidR="003A32DD" w:rsidRDefault="003A32DD">
      <w:pPr>
        <w:spacing w:line="180" w:lineRule="exact"/>
        <w:rPr>
          <w:sz w:val="18"/>
          <w:szCs w:val="18"/>
        </w:rPr>
      </w:pPr>
    </w:p>
    <w:p w14:paraId="72533694" w14:textId="77777777" w:rsidR="003A32DD" w:rsidRDefault="00DC2A64">
      <w:pPr>
        <w:ind w:left="100" w:right="622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nnu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inf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D61BE54" w14:textId="77777777" w:rsidR="003A32DD" w:rsidRDefault="003A32DD">
      <w:pPr>
        <w:spacing w:line="180" w:lineRule="exact"/>
        <w:rPr>
          <w:sz w:val="18"/>
          <w:szCs w:val="18"/>
        </w:rPr>
      </w:pPr>
    </w:p>
    <w:p w14:paraId="29CF9261" w14:textId="77777777" w:rsidR="003A32DD" w:rsidRDefault="00DC2A64">
      <w:pPr>
        <w:ind w:left="100" w:right="933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Start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da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B2F6271" w14:textId="77777777" w:rsidR="003A32DD" w:rsidRDefault="003A32DD">
      <w:pPr>
        <w:spacing w:before="3" w:line="180" w:lineRule="exact"/>
        <w:rPr>
          <w:sz w:val="18"/>
          <w:szCs w:val="18"/>
        </w:rPr>
      </w:pPr>
    </w:p>
    <w:p w14:paraId="03E03C4E" w14:textId="77777777" w:rsidR="003A32DD" w:rsidRDefault="00DC2A64">
      <w:pPr>
        <w:ind w:left="100" w:right="15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erry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er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app</w:t>
      </w:r>
      <w:r>
        <w:rPr>
          <w:rFonts w:ascii="Calibri" w:eastAsia="Calibri" w:hAnsi="Calibri" w:cs="Calibri"/>
          <w:spacing w:val="-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C76391A" w14:textId="77777777" w:rsidR="003A32DD" w:rsidRDefault="003A32DD">
      <w:pPr>
        <w:spacing w:before="5" w:line="180" w:lineRule="exact"/>
        <w:rPr>
          <w:sz w:val="18"/>
          <w:szCs w:val="18"/>
        </w:rPr>
      </w:pPr>
    </w:p>
    <w:p w14:paraId="6E798032" w14:textId="77777777" w:rsidR="003A32DD" w:rsidRDefault="00DC2A64">
      <w:pPr>
        <w:tabs>
          <w:tab w:val="left" w:pos="800"/>
        </w:tabs>
        <w:spacing w:line="255" w:lineRule="auto"/>
        <w:ind w:left="808" w:right="117" w:hanging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rFonts w:ascii="Calibri" w:eastAsia="Calibri" w:hAnsi="Calibri" w:cs="Calibri"/>
          <w:sz w:val="22"/>
          <w:szCs w:val="22"/>
        </w:rPr>
        <w:tab/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ies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ferences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ed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CV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ap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s).</w:t>
      </w:r>
    </w:p>
    <w:p w14:paraId="4637F1A1" w14:textId="77777777" w:rsidR="003A32DD" w:rsidRDefault="003A32DD">
      <w:pPr>
        <w:spacing w:before="9" w:line="160" w:lineRule="exact"/>
        <w:rPr>
          <w:sz w:val="16"/>
          <w:szCs w:val="16"/>
        </w:rPr>
      </w:pPr>
    </w:p>
    <w:p w14:paraId="6B3D83E1" w14:textId="77777777" w:rsidR="003A32DD" w:rsidRDefault="00DC2A64">
      <w:pPr>
        <w:tabs>
          <w:tab w:val="left" w:pos="800"/>
        </w:tabs>
        <w:spacing w:line="255" w:lineRule="auto"/>
        <w:ind w:left="808" w:right="106" w:hanging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rFonts w:ascii="Calibri" w:eastAsia="Calibri" w:hAnsi="Calibri" w:cs="Calibri"/>
          <w:sz w:val="22"/>
          <w:szCs w:val="22"/>
        </w:rPr>
        <w:tab/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b 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titles, 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rk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rs,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hip</w:t>
      </w:r>
      <w:r>
        <w:rPr>
          <w:rFonts w:ascii="Calibri" w:eastAsia="Calibri" w:hAnsi="Calibri" w:cs="Calibri"/>
          <w:spacing w:val="-2"/>
          <w:sz w:val="22"/>
          <w:szCs w:val="22"/>
        </w:rPr>
        <w:t>s)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1F93923" w14:textId="77777777" w:rsidR="003A32DD" w:rsidRDefault="003A32DD">
      <w:pPr>
        <w:spacing w:before="8" w:line="160" w:lineRule="exact"/>
        <w:rPr>
          <w:sz w:val="16"/>
          <w:szCs w:val="16"/>
        </w:rPr>
      </w:pPr>
    </w:p>
    <w:p w14:paraId="4111CADB" w14:textId="77777777" w:rsidR="003A32DD" w:rsidRDefault="00DC2A64">
      <w:pPr>
        <w:ind w:left="100" w:right="681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i</w:t>
      </w:r>
      <w:r>
        <w:rPr>
          <w:rFonts w:ascii="Calibri" w:eastAsia="Calibri" w:hAnsi="Calibri" w:cs="Calibri"/>
          <w:spacing w:val="-3"/>
          <w:sz w:val="22"/>
          <w:szCs w:val="22"/>
        </w:rPr>
        <w:t>nf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2A016E9" w14:textId="77777777" w:rsidR="003A32DD" w:rsidRDefault="003A32DD">
      <w:pPr>
        <w:spacing w:line="180" w:lineRule="exact"/>
        <w:rPr>
          <w:sz w:val="18"/>
          <w:szCs w:val="18"/>
        </w:rPr>
      </w:pPr>
    </w:p>
    <w:p w14:paraId="329BE34E" w14:textId="77777777" w:rsidR="003A32DD" w:rsidRDefault="00DC2A64">
      <w:pPr>
        <w:ind w:left="100" w:right="341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16BE814" w14:textId="77777777" w:rsidR="003A32DD" w:rsidRDefault="003A32DD">
      <w:pPr>
        <w:spacing w:line="180" w:lineRule="exact"/>
        <w:rPr>
          <w:sz w:val="18"/>
          <w:szCs w:val="18"/>
        </w:rPr>
      </w:pPr>
    </w:p>
    <w:p w14:paraId="43B2F858" w14:textId="77777777" w:rsidR="003A32DD" w:rsidRDefault="00DC2A64">
      <w:pPr>
        <w:ind w:left="100" w:right="133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spe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ial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go</w:t>
      </w:r>
      <w:r>
        <w:rPr>
          <w:rFonts w:ascii="Calibri" w:eastAsia="Calibri" w:hAnsi="Calibri" w:cs="Calibri"/>
          <w:sz w:val="22"/>
          <w:szCs w:val="22"/>
        </w:rPr>
        <w:t>rie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”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inf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43EE20D5" w14:textId="77777777" w:rsidR="003A32DD" w:rsidRDefault="003A32DD">
      <w:pPr>
        <w:spacing w:before="3" w:line="180" w:lineRule="exact"/>
        <w:rPr>
          <w:sz w:val="18"/>
          <w:szCs w:val="18"/>
        </w:rPr>
      </w:pPr>
    </w:p>
    <w:p w14:paraId="216E758E" w14:textId="77777777" w:rsidR="003A32DD" w:rsidRDefault="00DC2A64">
      <w:pPr>
        <w:ind w:left="100" w:right="20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ealth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ck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rd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5A08AD3" w14:textId="77777777" w:rsidR="003A32DD" w:rsidRDefault="003A32DD">
      <w:pPr>
        <w:spacing w:line="180" w:lineRule="exact"/>
        <w:rPr>
          <w:sz w:val="18"/>
          <w:szCs w:val="18"/>
        </w:rPr>
      </w:pPr>
    </w:p>
    <w:p w14:paraId="1AFA8A02" w14:textId="77777777" w:rsidR="003A32DD" w:rsidRDefault="00DC2A64">
      <w:pPr>
        <w:ind w:left="100" w:right="600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188D41E6" w14:textId="77777777" w:rsidR="003A32DD" w:rsidRDefault="003A32DD">
      <w:pPr>
        <w:spacing w:before="5" w:line="180" w:lineRule="exact"/>
        <w:rPr>
          <w:sz w:val="18"/>
          <w:szCs w:val="18"/>
        </w:rPr>
      </w:pPr>
    </w:p>
    <w:p w14:paraId="7E25DFDB" w14:textId="77777777" w:rsidR="003A32DD" w:rsidRDefault="00DC2A64">
      <w:pPr>
        <w:spacing w:line="256" w:lineRule="auto"/>
        <w:ind w:left="100" w:right="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*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hou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b/>
          <w:sz w:val="22"/>
          <w:szCs w:val="22"/>
        </w:rPr>
        <w:t>ted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mples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z w:val="22"/>
          <w:szCs w:val="22"/>
        </w:rPr>
        <w:t>e 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n 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mation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e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mple,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unde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 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no</w:t>
      </w:r>
      <w:r>
        <w:rPr>
          <w:rFonts w:ascii="Calibri" w:eastAsia="Calibri" w:hAnsi="Calibri" w:cs="Calibri"/>
          <w:b/>
          <w:sz w:val="22"/>
          <w:szCs w:val="22"/>
        </w:rPr>
        <w:t xml:space="preserve">t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empl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mation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bou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0E09C375" w14:textId="77777777" w:rsidR="003A32DD" w:rsidRDefault="003A32DD">
      <w:pPr>
        <w:spacing w:before="8" w:line="160" w:lineRule="exact"/>
        <w:rPr>
          <w:sz w:val="16"/>
          <w:szCs w:val="16"/>
        </w:rPr>
      </w:pPr>
    </w:p>
    <w:p w14:paraId="279C0C63" w14:textId="77777777" w:rsidR="003A32DD" w:rsidRDefault="00DC2A64">
      <w:pPr>
        <w:ind w:left="100" w:right="613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HOW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YOUR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AL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?</w:t>
      </w:r>
    </w:p>
    <w:p w14:paraId="2894043D" w14:textId="77777777" w:rsidR="003A32DD" w:rsidRDefault="003A32DD">
      <w:pPr>
        <w:spacing w:before="3" w:line="180" w:lineRule="exact"/>
        <w:rPr>
          <w:sz w:val="18"/>
          <w:szCs w:val="18"/>
        </w:rPr>
      </w:pPr>
    </w:p>
    <w:p w14:paraId="51735C92" w14:textId="77777777" w:rsidR="003A32DD" w:rsidRDefault="00DC2A64">
      <w:pPr>
        <w:spacing w:line="258" w:lineRule="auto"/>
        <w:ind w:left="100" w:right="6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ical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5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-c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thro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h 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recru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 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either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tly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ivid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als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erry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proofErr w:type="spellStart"/>
      <w:r>
        <w:rPr>
          <w:rFonts w:ascii="Calibri" w:eastAsia="Calibri" w:hAnsi="Calibri" w:cs="Calibri"/>
          <w:sz w:val="22"/>
          <w:szCs w:val="22"/>
        </w:rPr>
        <w:t>Berr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ckgr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 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credit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rence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enci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ckgr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check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cies. We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also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ct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CV 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ies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51B320A9" w14:textId="77777777" w:rsidR="003A32DD" w:rsidRDefault="003A32DD">
      <w:pPr>
        <w:spacing w:before="5" w:line="160" w:lineRule="exact"/>
        <w:rPr>
          <w:sz w:val="16"/>
          <w:szCs w:val="16"/>
        </w:rPr>
      </w:pPr>
    </w:p>
    <w:p w14:paraId="5FF8C224" w14:textId="77777777" w:rsidR="003A32DD" w:rsidRDefault="00DC2A64">
      <w:pPr>
        <w:spacing w:line="253" w:lineRule="auto"/>
        <w:ind w:left="100" w:right="64"/>
        <w:rPr>
          <w:rFonts w:ascii="Calibri" w:eastAsia="Calibri" w:hAnsi="Calibri" w:cs="Calibri"/>
          <w:sz w:val="22"/>
          <w:szCs w:val="22"/>
        </w:rPr>
        <w:sectPr w:rsidR="003A32DD">
          <w:footerReference w:type="default" r:id="rId11"/>
          <w:pgSz w:w="12240" w:h="15840"/>
          <w:pgMar w:top="740" w:right="500" w:bottom="0" w:left="620" w:header="0" w:footer="188" w:gutter="0"/>
          <w:pgNumType w:start="2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llect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thro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us.</w:t>
      </w:r>
    </w:p>
    <w:p w14:paraId="653CDB9B" w14:textId="77777777" w:rsidR="003A32DD" w:rsidRDefault="00DC2A64">
      <w:pPr>
        <w:spacing w:before="50" w:line="259" w:lineRule="auto"/>
        <w:ind w:left="100" w:right="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If,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with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stitute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stants,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tut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assi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tants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send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alth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stitut</w:t>
      </w:r>
      <w:r>
        <w:rPr>
          <w:rFonts w:ascii="Calibri" w:eastAsia="Calibri" w:hAnsi="Calibri" w:cs="Calibri"/>
          <w:spacing w:val="1"/>
          <w:sz w:val="22"/>
          <w:szCs w:val="22"/>
        </w:rPr>
        <w:t>e/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ssistan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ssary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kills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ertise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es.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5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hi</w:t>
      </w:r>
      <w:r>
        <w:rPr>
          <w:rFonts w:ascii="Calibri" w:eastAsia="Calibri" w:hAnsi="Calibri" w:cs="Calibri"/>
          <w:sz w:val="22"/>
          <w:szCs w:val="22"/>
        </w:rPr>
        <w:t>s is 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tify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e.</w:t>
      </w:r>
    </w:p>
    <w:p w14:paraId="6AC1C52A" w14:textId="77777777" w:rsidR="003A32DD" w:rsidRDefault="003A32DD">
      <w:pPr>
        <w:spacing w:before="10" w:line="140" w:lineRule="exact"/>
        <w:rPr>
          <w:sz w:val="15"/>
          <w:szCs w:val="15"/>
        </w:rPr>
      </w:pPr>
    </w:p>
    <w:p w14:paraId="26B5BFC4" w14:textId="77777777" w:rsidR="003A32DD" w:rsidRDefault="00DC2A64">
      <w:pPr>
        <w:ind w:left="100" w:right="669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HOW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W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OUT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U</w:t>
      </w:r>
    </w:p>
    <w:p w14:paraId="258A7E13" w14:textId="77777777" w:rsidR="003A32DD" w:rsidRDefault="003A32DD">
      <w:pPr>
        <w:spacing w:before="5" w:line="180" w:lineRule="exact"/>
        <w:rPr>
          <w:sz w:val="19"/>
          <w:szCs w:val="19"/>
        </w:rPr>
      </w:pPr>
    </w:p>
    <w:p w14:paraId="4D135766" w14:textId="77777777" w:rsidR="003A32DD" w:rsidRDefault="00DC2A64">
      <w:pPr>
        <w:spacing w:before="12" w:line="255" w:lineRule="auto"/>
        <w:ind w:left="170" w:right="14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when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law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ws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ly,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tance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7A0CBC3E" w14:textId="77777777" w:rsidR="003A32DD" w:rsidRDefault="003A32DD">
      <w:pPr>
        <w:spacing w:before="9" w:line="160" w:lineRule="exact"/>
        <w:rPr>
          <w:sz w:val="16"/>
          <w:szCs w:val="16"/>
        </w:rPr>
      </w:pPr>
    </w:p>
    <w:p w14:paraId="559E8EB5" w14:textId="77777777" w:rsidR="003A32DD" w:rsidRDefault="00DC2A64">
      <w:pPr>
        <w:spacing w:line="259" w:lineRule="auto"/>
        <w:ind w:left="170" w:right="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Where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erf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 that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enter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with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. 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 we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st,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call,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erry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ecrui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Ber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er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ele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3ED59D15" w14:textId="77777777" w:rsidR="003A32DD" w:rsidRDefault="003A32DD">
      <w:pPr>
        <w:spacing w:before="8" w:line="140" w:lineRule="exact"/>
        <w:rPr>
          <w:sz w:val="15"/>
          <w:szCs w:val="15"/>
        </w:rPr>
      </w:pPr>
    </w:p>
    <w:p w14:paraId="23F7F49D" w14:textId="77777777" w:rsidR="003A32DD" w:rsidRDefault="00DC2A64">
      <w:pPr>
        <w:ind w:left="170" w:right="431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Where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latf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A6FF789" w14:textId="77777777" w:rsidR="003A32DD" w:rsidRDefault="003A32DD">
      <w:pPr>
        <w:spacing w:before="3" w:line="180" w:lineRule="exact"/>
        <w:rPr>
          <w:sz w:val="18"/>
          <w:szCs w:val="18"/>
        </w:rPr>
      </w:pPr>
    </w:p>
    <w:p w14:paraId="34782E11" w14:textId="77777777" w:rsidR="003A32DD" w:rsidRDefault="00DC2A64">
      <w:pPr>
        <w:ind w:left="170" w:right="6313"/>
        <w:jc w:val="both"/>
        <w:rPr>
          <w:rFonts w:ascii="Calibri" w:eastAsia="Calibri" w:hAnsi="Calibri" w:cs="Calibri"/>
          <w:sz w:val="22"/>
          <w:szCs w:val="22"/>
        </w:rPr>
      </w:pPr>
      <w:r>
        <w:pict w14:anchorId="135C71A3">
          <v:group id="_x0000_s1040" style="position:absolute;left:0;text-align:left;margin-left:38pt;margin-top:127.9pt;width:543.85pt;height:238.95pt;z-index:-251658752;mso-position-horizontal-relative:page;mso-position-vertical-relative:page" coordorigin="760,2558" coordsize="10877,4779">
            <v:shape id="_x0000_s1041" style="position:absolute;left:760;top:2558;width:10877;height:4779" coordorigin="760,2558" coordsize="10877,4779" path="m760,7337r10877,l11637,2558r-10877,l760,7337xe" filled="f" strokecolor="#ccc" strokeweight=".96pt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bliga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18C2037" w14:textId="77777777" w:rsidR="003A32DD" w:rsidRDefault="003A32DD">
      <w:pPr>
        <w:spacing w:before="6" w:line="180" w:lineRule="exact"/>
        <w:rPr>
          <w:sz w:val="18"/>
          <w:szCs w:val="18"/>
        </w:rPr>
      </w:pPr>
    </w:p>
    <w:p w14:paraId="77BC8FE1" w14:textId="77777777" w:rsidR="003A32DD" w:rsidRDefault="00DC2A64">
      <w:pPr>
        <w:spacing w:line="255" w:lineRule="auto"/>
        <w:ind w:left="170" w:right="9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Where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ssary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ental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 xml:space="preserve">ts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17E8A9E5" w14:textId="77777777" w:rsidR="003A32DD" w:rsidRDefault="003A32DD">
      <w:pPr>
        <w:spacing w:before="6" w:line="160" w:lineRule="exact"/>
        <w:rPr>
          <w:sz w:val="16"/>
          <w:szCs w:val="16"/>
        </w:rPr>
      </w:pPr>
    </w:p>
    <w:p w14:paraId="53CA7EA5" w14:textId="77777777" w:rsidR="003A32DD" w:rsidRDefault="00DC2A64">
      <w:pPr>
        <w:ind w:left="170" w:right="224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tuati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rar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1A697296" w14:textId="77777777" w:rsidR="003A32DD" w:rsidRDefault="003A32DD">
      <w:pPr>
        <w:spacing w:line="180" w:lineRule="exact"/>
        <w:rPr>
          <w:sz w:val="18"/>
          <w:szCs w:val="18"/>
        </w:rPr>
      </w:pPr>
    </w:p>
    <w:p w14:paraId="5A5D9485" w14:textId="77777777" w:rsidR="003A32DD" w:rsidRDefault="00DC2A64">
      <w:pPr>
        <w:ind w:left="170" w:right="440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Where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ests)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3179CB7" w14:textId="77777777" w:rsidR="003A32DD" w:rsidRDefault="003A32DD">
      <w:pPr>
        <w:spacing w:before="3" w:line="180" w:lineRule="exact"/>
        <w:rPr>
          <w:sz w:val="18"/>
          <w:szCs w:val="18"/>
        </w:rPr>
      </w:pPr>
    </w:p>
    <w:p w14:paraId="4BE3EF9F" w14:textId="77777777" w:rsidR="003A32DD" w:rsidRDefault="00DC2A64">
      <w:pPr>
        <w:ind w:left="170" w:right="503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Where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purp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ses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26C8A1F" w14:textId="77777777" w:rsidR="003A32DD" w:rsidRDefault="003A32DD">
      <w:pPr>
        <w:spacing w:line="200" w:lineRule="exact"/>
      </w:pPr>
    </w:p>
    <w:p w14:paraId="18FB7532" w14:textId="77777777" w:rsidR="003A32DD" w:rsidRDefault="003A32DD">
      <w:pPr>
        <w:spacing w:line="200" w:lineRule="exact"/>
      </w:pPr>
    </w:p>
    <w:p w14:paraId="01CBBFE9" w14:textId="77777777" w:rsidR="003A32DD" w:rsidRDefault="003A32DD">
      <w:pPr>
        <w:spacing w:before="1" w:line="240" w:lineRule="exact"/>
        <w:rPr>
          <w:sz w:val="24"/>
          <w:szCs w:val="24"/>
        </w:rPr>
      </w:pPr>
    </w:p>
    <w:p w14:paraId="008DEF5E" w14:textId="77777777" w:rsidR="003A32DD" w:rsidRDefault="00DC2A64">
      <w:pPr>
        <w:spacing w:before="12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Si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se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z w:val="22"/>
          <w:szCs w:val="22"/>
        </w:rPr>
        <w:t xml:space="preserve">r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nfo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14:paraId="60249296" w14:textId="77777777" w:rsidR="003A32DD" w:rsidRDefault="003A32DD">
      <w:pPr>
        <w:spacing w:line="180" w:lineRule="exact"/>
        <w:rPr>
          <w:sz w:val="18"/>
          <w:szCs w:val="18"/>
        </w:rPr>
      </w:pPr>
    </w:p>
    <w:p w14:paraId="7618601F" w14:textId="77777777" w:rsidR="003A32DD" w:rsidRDefault="00DC2A64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list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202C77FB" w14:textId="77777777" w:rsidR="003A32DD" w:rsidRDefault="003A32DD">
      <w:pPr>
        <w:spacing w:before="10" w:line="180" w:lineRule="exact"/>
        <w:rPr>
          <w:sz w:val="18"/>
          <w:szCs w:val="18"/>
        </w:rPr>
      </w:pPr>
    </w:p>
    <w:p w14:paraId="65038F41" w14:textId="77777777" w:rsidR="003A32DD" w:rsidRDefault="00DC2A64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   </w:t>
      </w:r>
      <w:r>
        <w:rPr>
          <w:rFonts w:ascii="Verdana" w:eastAsia="Verdana" w:hAnsi="Verdana" w:cs="Verdana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-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</w:p>
    <w:p w14:paraId="549B9DDC" w14:textId="77777777" w:rsidR="003A32DD" w:rsidRDefault="003A32DD">
      <w:pPr>
        <w:spacing w:before="5" w:line="180" w:lineRule="exact"/>
        <w:rPr>
          <w:sz w:val="18"/>
          <w:szCs w:val="18"/>
        </w:rPr>
      </w:pPr>
    </w:p>
    <w:p w14:paraId="7103D450" w14:textId="77777777" w:rsidR="003A32DD" w:rsidRDefault="00DC2A64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    </w:t>
      </w:r>
      <w:r>
        <w:rPr>
          <w:rFonts w:ascii="Verdana" w:eastAsia="Verdana" w:hAnsi="Verdana" w:cs="Verdana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bliga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AF507A2" w14:textId="77777777" w:rsidR="003A32DD" w:rsidRDefault="003A32DD">
      <w:pPr>
        <w:spacing w:before="7" w:line="180" w:lineRule="exact"/>
        <w:rPr>
          <w:sz w:val="18"/>
          <w:szCs w:val="18"/>
        </w:rPr>
      </w:pPr>
    </w:p>
    <w:p w14:paraId="6532B461" w14:textId="77777777" w:rsidR="003A32DD" w:rsidRDefault="00DC2A64">
      <w:pPr>
        <w:tabs>
          <w:tab w:val="left" w:pos="800"/>
        </w:tabs>
        <w:spacing w:line="259" w:lineRule="auto"/>
        <w:ind w:left="808" w:right="71" w:hanging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•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ases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rd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arties,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ental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ts.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 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per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 li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w.</w:t>
      </w:r>
    </w:p>
    <w:p w14:paraId="653EE7F8" w14:textId="77777777" w:rsidR="003A32DD" w:rsidRDefault="003A32DD">
      <w:pPr>
        <w:spacing w:before="3" w:line="160" w:lineRule="exact"/>
        <w:rPr>
          <w:sz w:val="16"/>
          <w:szCs w:val="16"/>
        </w:rPr>
      </w:pPr>
    </w:p>
    <w:p w14:paraId="3956032A" w14:textId="77777777" w:rsidR="003A32DD" w:rsidRDefault="00DC2A64">
      <w:pPr>
        <w:spacing w:line="255" w:lineRule="auto"/>
        <w:ind w:left="100" w:right="13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be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which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 will p</w:t>
      </w:r>
      <w:r>
        <w:rPr>
          <w:rFonts w:ascii="Calibri" w:eastAsia="Calibri" w:hAnsi="Calibri" w:cs="Calibri"/>
          <w:spacing w:val="-1"/>
          <w:sz w:val="22"/>
          <w:szCs w:val="22"/>
        </w:rPr>
        <w:t>ro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per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, as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da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 are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ed.</w:t>
      </w:r>
    </w:p>
    <w:p w14:paraId="33C43594" w14:textId="77777777" w:rsidR="003A32DD" w:rsidRDefault="003A32DD">
      <w:pPr>
        <w:spacing w:before="4" w:line="160" w:lineRule="exact"/>
        <w:rPr>
          <w:sz w:val="16"/>
          <w:szCs w:val="16"/>
        </w:rPr>
      </w:pPr>
    </w:p>
    <w:p w14:paraId="09484802" w14:textId="77777777" w:rsidR="003A32DD" w:rsidRDefault="00DC2A64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4FF3504" w14:textId="77777777" w:rsidR="003A32DD" w:rsidRDefault="003A32DD">
      <w:pPr>
        <w:spacing w:before="8" w:line="180" w:lineRule="exact"/>
        <w:rPr>
          <w:sz w:val="18"/>
          <w:szCs w:val="18"/>
        </w:rPr>
      </w:pPr>
    </w:p>
    <w:p w14:paraId="3DA1AE73" w14:textId="77777777" w:rsidR="003A32DD" w:rsidRDefault="00DC2A64">
      <w:pPr>
        <w:tabs>
          <w:tab w:val="left" w:pos="820"/>
        </w:tabs>
        <w:ind w:left="847" w:right="292" w:hanging="74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rFonts w:ascii="Calibri" w:eastAsia="Calibri" w:hAnsi="Calibri" w:cs="Calibri"/>
          <w:sz w:val="22"/>
          <w:szCs w:val="22"/>
        </w:rPr>
        <w:tab/>
        <w:t>Thro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erry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err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ish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sti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e).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ata 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sed 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arr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rtu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b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 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 rec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 accur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EAE3D00" w14:textId="77777777" w:rsidR="003A32DD" w:rsidRDefault="003A32DD">
      <w:pPr>
        <w:spacing w:before="7" w:line="260" w:lineRule="exact"/>
        <w:rPr>
          <w:sz w:val="26"/>
          <w:szCs w:val="26"/>
        </w:rPr>
      </w:pPr>
    </w:p>
    <w:p w14:paraId="7D673749" w14:textId="77777777" w:rsidR="003A32DD" w:rsidRDefault="00DC2A64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tain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db</w:t>
      </w:r>
      <w:r>
        <w:rPr>
          <w:rFonts w:ascii="Calibri" w:eastAsia="Calibri" w:hAnsi="Calibri" w:cs="Calibri"/>
          <w:sz w:val="22"/>
          <w:szCs w:val="22"/>
        </w:rPr>
        <w:t>ack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pra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7BC0E952" w14:textId="77777777" w:rsidR="003A32DD" w:rsidRDefault="003A32DD">
      <w:pPr>
        <w:spacing w:before="3" w:line="180" w:lineRule="exact"/>
        <w:rPr>
          <w:sz w:val="18"/>
          <w:szCs w:val="18"/>
        </w:rPr>
      </w:pPr>
    </w:p>
    <w:p w14:paraId="32C3EE18" w14:textId="77777777" w:rsidR="003A32DD" w:rsidRDefault="00DC2A64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titled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U</w:t>
      </w:r>
      <w:r>
        <w:rPr>
          <w:rFonts w:ascii="Calibri" w:eastAsia="Calibri" w:hAnsi="Calibri" w:cs="Calibri"/>
          <w:spacing w:val="-4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191D993" w14:textId="77777777" w:rsidR="003A32DD" w:rsidRDefault="003A32DD">
      <w:pPr>
        <w:spacing w:line="180" w:lineRule="exact"/>
        <w:rPr>
          <w:sz w:val="18"/>
          <w:szCs w:val="18"/>
        </w:rPr>
      </w:pPr>
    </w:p>
    <w:p w14:paraId="7354A17C" w14:textId="77777777" w:rsidR="003A32DD" w:rsidRDefault="00DC2A64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aying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cting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ribu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0C3FE06" w14:textId="77777777" w:rsidR="003A32DD" w:rsidRDefault="003A32DD">
      <w:pPr>
        <w:spacing w:before="3" w:line="180" w:lineRule="exact"/>
        <w:rPr>
          <w:sz w:val="18"/>
          <w:szCs w:val="18"/>
        </w:rPr>
      </w:pPr>
    </w:p>
    <w:p w14:paraId="49F4D5EA" w14:textId="77777777" w:rsidR="003A32DD" w:rsidRDefault="00DC2A64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(if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appli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abl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50BF5284" w14:textId="77777777" w:rsidR="003A32DD" w:rsidRDefault="003A32DD">
      <w:pPr>
        <w:spacing w:line="180" w:lineRule="exact"/>
        <w:rPr>
          <w:sz w:val="18"/>
          <w:szCs w:val="18"/>
        </w:rPr>
      </w:pPr>
    </w:p>
    <w:p w14:paraId="56CD69FE" w14:textId="77777777" w:rsidR="003A32DD" w:rsidRDefault="00DC2A64">
      <w:pPr>
        <w:ind w:left="100"/>
        <w:rPr>
          <w:rFonts w:ascii="Calibri" w:eastAsia="Calibri" w:hAnsi="Calibri" w:cs="Calibri"/>
          <w:sz w:val="22"/>
          <w:szCs w:val="22"/>
        </w:rPr>
        <w:sectPr w:rsidR="003A32DD">
          <w:pgSz w:w="12240" w:h="15840"/>
          <w:pgMar w:top="720" w:right="500" w:bottom="0" w:left="620" w:header="0" w:footer="188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isteri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ered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yo</w:t>
      </w:r>
      <w:r>
        <w:rPr>
          <w:rFonts w:ascii="Calibri" w:eastAsia="Calibri" w:hAnsi="Calibri" w:cs="Calibri"/>
          <w:spacing w:val="-6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1681F86" w14:textId="77777777" w:rsidR="003A32DD" w:rsidRDefault="00DC2A64">
      <w:pPr>
        <w:spacing w:before="48"/>
        <w:ind w:left="100" w:right="413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ecis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gag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28E20E3" w14:textId="77777777" w:rsidR="003A32DD" w:rsidRDefault="003A32DD">
      <w:pPr>
        <w:spacing w:before="3" w:line="180" w:lineRule="exact"/>
        <w:rPr>
          <w:sz w:val="18"/>
          <w:szCs w:val="18"/>
        </w:rPr>
      </w:pPr>
    </w:p>
    <w:p w14:paraId="119069B4" w14:textId="77777777" w:rsidR="003A32DD" w:rsidRDefault="00DC2A64">
      <w:pPr>
        <w:ind w:left="100" w:right="431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y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pacing w:val="-6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C33CB92" w14:textId="77777777" w:rsidR="003A32DD" w:rsidRDefault="003A32DD">
      <w:pPr>
        <w:spacing w:before="8" w:line="180" w:lineRule="exact"/>
        <w:rPr>
          <w:sz w:val="18"/>
          <w:szCs w:val="18"/>
        </w:rPr>
      </w:pPr>
    </w:p>
    <w:p w14:paraId="1A158E30" w14:textId="77777777" w:rsidR="003A32DD" w:rsidRDefault="00DC2A64">
      <w:pPr>
        <w:tabs>
          <w:tab w:val="left" w:pos="800"/>
        </w:tabs>
        <w:spacing w:line="253" w:lineRule="auto"/>
        <w:ind w:left="808" w:right="293" w:hanging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 legal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2"/>
          <w:sz w:val="22"/>
          <w:szCs w:val="22"/>
        </w:rPr>
        <w:t>ut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at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7FC7B83" w14:textId="77777777" w:rsidR="003A32DD" w:rsidRDefault="003A32DD">
      <w:pPr>
        <w:spacing w:before="8" w:line="160" w:lineRule="exact"/>
        <w:rPr>
          <w:sz w:val="16"/>
          <w:szCs w:val="16"/>
        </w:rPr>
      </w:pPr>
    </w:p>
    <w:p w14:paraId="3C1B33A5" w14:textId="77777777" w:rsidR="003A32DD" w:rsidRDefault="00DC2A64">
      <w:pPr>
        <w:ind w:left="100" w:right="731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Ascertai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fit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w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A991FB9" w14:textId="77777777" w:rsidR="003A32DD" w:rsidRDefault="003A32DD">
      <w:pPr>
        <w:spacing w:before="3" w:line="180" w:lineRule="exact"/>
        <w:rPr>
          <w:sz w:val="18"/>
          <w:szCs w:val="18"/>
        </w:rPr>
      </w:pPr>
    </w:p>
    <w:p w14:paraId="5F62F3CA" w14:textId="77777777" w:rsidR="003A32DD" w:rsidRDefault="00DC2A64">
      <w:pPr>
        <w:ind w:left="100" w:right="784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sickne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ab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722F88B0" w14:textId="77777777" w:rsidR="003A32DD" w:rsidRDefault="003A32DD">
      <w:pPr>
        <w:spacing w:line="180" w:lineRule="exact"/>
        <w:rPr>
          <w:sz w:val="18"/>
          <w:szCs w:val="18"/>
        </w:rPr>
      </w:pPr>
    </w:p>
    <w:p w14:paraId="249BAEE4" w14:textId="77777777" w:rsidR="003A32DD" w:rsidRDefault="00DC2A64">
      <w:pPr>
        <w:ind w:left="100" w:right="623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lying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ealth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safety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bliga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3912A7D" w14:textId="77777777" w:rsidR="003A32DD" w:rsidRDefault="003A32DD">
      <w:pPr>
        <w:spacing w:before="3" w:line="180" w:lineRule="exact"/>
        <w:rPr>
          <w:sz w:val="18"/>
          <w:szCs w:val="18"/>
        </w:rPr>
      </w:pPr>
    </w:p>
    <w:p w14:paraId="73179FB9" w14:textId="77777777" w:rsidR="003A32DD" w:rsidRDefault="00DC2A64">
      <w:pPr>
        <w:ind w:left="100" w:right="872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fraud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C5783C0" w14:textId="77777777" w:rsidR="003A32DD" w:rsidRDefault="003A32DD">
      <w:pPr>
        <w:spacing w:line="180" w:lineRule="exact"/>
        <w:rPr>
          <w:sz w:val="18"/>
          <w:szCs w:val="18"/>
        </w:rPr>
      </w:pPr>
    </w:p>
    <w:p w14:paraId="74664D37" w14:textId="77777777" w:rsidR="003A32DD" w:rsidRDefault="00DC2A64">
      <w:pPr>
        <w:ind w:left="100" w:right="46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3AD298D" w14:textId="77777777" w:rsidR="003A32DD" w:rsidRDefault="003A32DD">
      <w:pPr>
        <w:spacing w:before="5" w:line="180" w:lineRule="exact"/>
        <w:rPr>
          <w:sz w:val="18"/>
          <w:szCs w:val="18"/>
        </w:rPr>
      </w:pPr>
    </w:p>
    <w:p w14:paraId="751FAF5B" w14:textId="77777777" w:rsidR="003A32DD" w:rsidRDefault="00DC2A64">
      <w:pPr>
        <w:tabs>
          <w:tab w:val="left" w:pos="800"/>
        </w:tabs>
        <w:spacing w:line="255" w:lineRule="auto"/>
        <w:ind w:left="808" w:right="117" w:hanging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rFonts w:ascii="Calibri" w:eastAsia="Calibri" w:hAnsi="Calibri" w:cs="Calibri"/>
          <w:sz w:val="22"/>
          <w:szCs w:val="22"/>
        </w:rPr>
        <w:tab/>
        <w:t>To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ele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ware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B972B8B" w14:textId="77777777" w:rsidR="003A32DD" w:rsidRDefault="003A32DD">
      <w:pPr>
        <w:spacing w:before="9" w:line="160" w:lineRule="exact"/>
        <w:rPr>
          <w:sz w:val="16"/>
          <w:szCs w:val="16"/>
        </w:rPr>
      </w:pPr>
    </w:p>
    <w:p w14:paraId="516E6C81" w14:textId="77777777" w:rsidR="003A32DD" w:rsidRDefault="00DC2A64">
      <w:pPr>
        <w:ind w:left="100" w:right="86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tics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triti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tes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445781E" w14:textId="77777777" w:rsidR="003A32DD" w:rsidRDefault="003A32DD">
      <w:pPr>
        <w:spacing w:line="180" w:lineRule="exact"/>
        <w:rPr>
          <w:sz w:val="18"/>
          <w:szCs w:val="18"/>
        </w:rPr>
      </w:pPr>
    </w:p>
    <w:p w14:paraId="481DD5EA" w14:textId="77777777" w:rsidR="003A32DD" w:rsidRDefault="00DC2A64">
      <w:pPr>
        <w:ind w:left="100" w:right="744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ring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BA442A2" w14:textId="77777777" w:rsidR="003A32DD" w:rsidRDefault="003A32DD">
      <w:pPr>
        <w:spacing w:before="5" w:line="180" w:lineRule="exact"/>
        <w:rPr>
          <w:sz w:val="18"/>
          <w:szCs w:val="18"/>
        </w:rPr>
      </w:pPr>
    </w:p>
    <w:p w14:paraId="279D056A" w14:textId="77777777" w:rsidR="003A32DD" w:rsidRDefault="00DC2A64">
      <w:pPr>
        <w:spacing w:line="253" w:lineRule="auto"/>
        <w:ind w:left="100" w:right="7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essing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there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DE56EB3" w14:textId="77777777" w:rsidR="003A32DD" w:rsidRDefault="003A32DD">
      <w:pPr>
        <w:spacing w:before="5" w:line="160" w:lineRule="exact"/>
        <w:rPr>
          <w:sz w:val="17"/>
          <w:szCs w:val="17"/>
        </w:rPr>
      </w:pPr>
    </w:p>
    <w:p w14:paraId="75D4B5E5" w14:textId="77777777" w:rsidR="003A32DD" w:rsidRDefault="00DC2A64">
      <w:pPr>
        <w:spacing w:line="253" w:lineRule="auto"/>
        <w:ind w:left="100" w:right="6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should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th.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For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le;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ngag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ers.</w:t>
      </w:r>
    </w:p>
    <w:p w14:paraId="7C530F78" w14:textId="77777777" w:rsidR="003A32DD" w:rsidRDefault="003A32DD">
      <w:pPr>
        <w:spacing w:before="1" w:line="160" w:lineRule="exact"/>
        <w:rPr>
          <w:sz w:val="17"/>
          <w:szCs w:val="17"/>
        </w:rPr>
      </w:pPr>
    </w:p>
    <w:p w14:paraId="19856369" w14:textId="77777777" w:rsidR="003A32DD" w:rsidRDefault="00DC2A64">
      <w:pPr>
        <w:ind w:left="100" w:right="719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ai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nfo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14:paraId="2D436D84" w14:textId="77777777" w:rsidR="003A32DD" w:rsidRDefault="003A32DD">
      <w:pPr>
        <w:spacing w:before="3" w:line="180" w:lineRule="exact"/>
        <w:rPr>
          <w:sz w:val="18"/>
          <w:szCs w:val="18"/>
        </w:rPr>
      </w:pPr>
    </w:p>
    <w:p w14:paraId="0ECD278A" w14:textId="77777777" w:rsidR="003A32DD" w:rsidRDefault="00DC2A64">
      <w:pPr>
        <w:spacing w:line="259" w:lineRule="auto"/>
        <w:ind w:left="100" w:right="7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when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(such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ayi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enef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lying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 (such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th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safe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s).</w:t>
      </w:r>
    </w:p>
    <w:p w14:paraId="6F7290A7" w14:textId="77777777" w:rsidR="003A32DD" w:rsidRDefault="003A32DD">
      <w:pPr>
        <w:spacing w:before="10" w:line="140" w:lineRule="exact"/>
        <w:rPr>
          <w:sz w:val="15"/>
          <w:szCs w:val="15"/>
        </w:rPr>
      </w:pPr>
    </w:p>
    <w:p w14:paraId="1924475D" w14:textId="77777777" w:rsidR="003A32DD" w:rsidRDefault="00DC2A64">
      <w:pPr>
        <w:ind w:left="100" w:right="92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pu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po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e</w:t>
      </w:r>
    </w:p>
    <w:p w14:paraId="1FD27575" w14:textId="77777777" w:rsidR="003A32DD" w:rsidRDefault="003A32DD">
      <w:pPr>
        <w:spacing w:before="5" w:line="180" w:lineRule="exact"/>
        <w:rPr>
          <w:sz w:val="18"/>
          <w:szCs w:val="18"/>
        </w:rPr>
      </w:pPr>
    </w:p>
    <w:p w14:paraId="67F0C598" w14:textId="77777777" w:rsidR="003A32DD" w:rsidRDefault="00DC2A64">
      <w:pPr>
        <w:spacing w:line="258" w:lineRule="auto"/>
        <w:ind w:left="100" w:right="6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which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 we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 rea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with the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related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se,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ll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tify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we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 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legal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AD94BFC" w14:textId="77777777" w:rsidR="003A32DD" w:rsidRDefault="003A32DD">
      <w:pPr>
        <w:spacing w:before="3" w:line="160" w:lineRule="exact"/>
        <w:rPr>
          <w:sz w:val="16"/>
          <w:szCs w:val="16"/>
        </w:rPr>
      </w:pPr>
    </w:p>
    <w:p w14:paraId="1D44CE60" w14:textId="77777777" w:rsidR="003A32DD" w:rsidRDefault="00DC2A64">
      <w:pPr>
        <w:spacing w:line="255" w:lineRule="auto"/>
        <w:ind w:left="100" w:right="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dg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ent,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les,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ired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w.</w:t>
      </w:r>
    </w:p>
    <w:p w14:paraId="73AE0BD1" w14:textId="77777777" w:rsidR="003A32DD" w:rsidRDefault="003A32DD">
      <w:pPr>
        <w:spacing w:line="200" w:lineRule="exact"/>
      </w:pPr>
    </w:p>
    <w:p w14:paraId="7708540C" w14:textId="77777777" w:rsidR="003A32DD" w:rsidRDefault="003A32DD">
      <w:pPr>
        <w:spacing w:line="200" w:lineRule="exact"/>
      </w:pPr>
    </w:p>
    <w:p w14:paraId="158D4BC5" w14:textId="77777777" w:rsidR="003A32DD" w:rsidRDefault="003A32DD">
      <w:pPr>
        <w:spacing w:before="18" w:line="200" w:lineRule="exact"/>
      </w:pPr>
    </w:p>
    <w:p w14:paraId="68A07E55" w14:textId="77777777" w:rsidR="003A32DD" w:rsidRDefault="00DC2A64">
      <w:pPr>
        <w:ind w:left="100" w:right="497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HOW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UL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AR</w:t>
      </w:r>
      <w:r>
        <w:rPr>
          <w:rFonts w:ascii="Calibri" w:eastAsia="Calibri" w:hAnsi="Calibri" w:cs="Calibri"/>
          <w:b/>
          <w:sz w:val="22"/>
          <w:szCs w:val="22"/>
        </w:rPr>
        <w:t>LY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AL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IN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14:paraId="701B84CD" w14:textId="77777777" w:rsidR="003A32DD" w:rsidRDefault="003A32DD">
      <w:pPr>
        <w:spacing w:before="2" w:line="180" w:lineRule="exact"/>
        <w:rPr>
          <w:sz w:val="19"/>
          <w:szCs w:val="19"/>
        </w:rPr>
      </w:pPr>
    </w:p>
    <w:p w14:paraId="6AC2AB53" w14:textId="77777777" w:rsidR="003A32DD" w:rsidRDefault="00DC2A64">
      <w:pPr>
        <w:spacing w:before="12" w:line="256" w:lineRule="auto"/>
        <w:ind w:left="170" w:right="22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ecial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”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ensit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 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rther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stificat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special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stanc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s:</w:t>
      </w:r>
    </w:p>
    <w:p w14:paraId="49337CEC" w14:textId="77777777" w:rsidR="003A32DD" w:rsidRDefault="003A32DD">
      <w:pPr>
        <w:spacing w:before="8" w:line="160" w:lineRule="exact"/>
        <w:rPr>
          <w:sz w:val="16"/>
          <w:szCs w:val="16"/>
        </w:rPr>
      </w:pPr>
    </w:p>
    <w:p w14:paraId="574C478B" w14:textId="77777777" w:rsidR="003A32DD" w:rsidRDefault="00DC2A64">
      <w:pPr>
        <w:ind w:left="170" w:right="5410"/>
        <w:jc w:val="both"/>
        <w:rPr>
          <w:rFonts w:ascii="Calibri" w:eastAsia="Calibri" w:hAnsi="Calibri" w:cs="Calibri"/>
          <w:sz w:val="22"/>
          <w:szCs w:val="22"/>
        </w:rPr>
      </w:pPr>
      <w:r>
        <w:pict w14:anchorId="5C802320">
          <v:group id="_x0000_s1038" style="position:absolute;left:0;text-align:left;margin-left:38pt;margin-top:-51.65pt;width:536.75pt;height:97.6pt;z-index:-251657728;mso-position-horizontal-relative:page" coordorigin="760,-1033" coordsize="10735,1952">
            <v:shape id="_x0000_s1039" style="position:absolute;left:760;top:-1033;width:10735;height:1952" coordorigin="760,-1033" coordsize="10735,1952" path="m760,919r10735,l11495,-1033r-10735,l760,919xe" filled="f" strokecolor="#ccc" strokeweight=".33864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ited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cum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tances,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icit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4618939" w14:textId="77777777" w:rsidR="003A32DD" w:rsidRDefault="003A32DD">
      <w:pPr>
        <w:spacing w:line="180" w:lineRule="exact"/>
        <w:rPr>
          <w:sz w:val="18"/>
          <w:szCs w:val="18"/>
        </w:rPr>
      </w:pPr>
    </w:p>
    <w:p w14:paraId="4CDA0E7F" w14:textId="77777777" w:rsidR="003A32DD" w:rsidRDefault="00DC2A64">
      <w:pPr>
        <w:ind w:left="170" w:right="2525"/>
        <w:jc w:val="both"/>
        <w:rPr>
          <w:rFonts w:ascii="Calibri" w:eastAsia="Calibri" w:hAnsi="Calibri" w:cs="Calibri"/>
          <w:sz w:val="22"/>
          <w:szCs w:val="22"/>
        </w:rPr>
        <w:sectPr w:rsidR="003A32DD">
          <w:pgSz w:w="12240" w:h="15840"/>
          <w:pgMar w:top="720" w:right="500" w:bottom="0" w:left="620" w:header="0" w:footer="188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Where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carry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ata</w:t>
      </w:r>
      <w:r>
        <w:rPr>
          <w:rFonts w:ascii="Calibri" w:eastAsia="Calibri" w:hAnsi="Calibri" w:cs="Calibri"/>
          <w:spacing w:val="-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y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.</w:t>
      </w:r>
    </w:p>
    <w:p w14:paraId="646B0037" w14:textId="77777777" w:rsidR="003A32DD" w:rsidRDefault="00DC2A64">
      <w:pPr>
        <w:spacing w:before="45" w:line="255" w:lineRule="auto"/>
        <w:ind w:left="174" w:right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3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such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ities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ension sc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7F43543" w14:textId="77777777" w:rsidR="003A32DD" w:rsidRDefault="003A32DD">
      <w:pPr>
        <w:spacing w:before="2" w:line="160" w:lineRule="exact"/>
        <w:rPr>
          <w:sz w:val="17"/>
          <w:szCs w:val="17"/>
        </w:rPr>
      </w:pPr>
    </w:p>
    <w:p w14:paraId="6EAC5222" w14:textId="77777777" w:rsidR="003A32DD" w:rsidRDefault="00DC2A64">
      <w:pPr>
        <w:spacing w:line="257" w:lineRule="auto"/>
        <w:ind w:left="174" w:right="366"/>
        <w:rPr>
          <w:rFonts w:ascii="Calibri" w:eastAsia="Calibri" w:hAnsi="Calibri" w:cs="Calibri"/>
          <w:sz w:val="22"/>
          <w:szCs w:val="22"/>
        </w:rPr>
      </w:pPr>
      <w:r>
        <w:pict w14:anchorId="3AD06335">
          <v:group id="_x0000_s1036" style="position:absolute;left:0;text-align:left;margin-left:38.25pt;margin-top:39pt;width:536.75pt;height:141.05pt;z-index:-251654656;mso-position-horizontal-relative:page;mso-position-vertical-relative:page" coordorigin="765,780" coordsize="10735,2821">
            <v:shape id="_x0000_s1037" style="position:absolute;left:765;top:780;width:10735;height:2821" coordorigin="765,780" coordsize="10735,2821" path="m765,3601r10735,l11500,780,765,780r,2821xe" filled="f" strokecolor="#ccc" strokeweight=".33864mm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Where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eded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sess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alth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bj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ity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af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guard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63D7D9DC" w14:textId="77777777" w:rsidR="003A32DD" w:rsidRDefault="003A32DD">
      <w:pPr>
        <w:spacing w:before="7" w:line="160" w:lineRule="exact"/>
        <w:rPr>
          <w:sz w:val="16"/>
          <w:szCs w:val="16"/>
        </w:rPr>
      </w:pPr>
    </w:p>
    <w:p w14:paraId="6ACDC255" w14:textId="77777777" w:rsidR="003A32DD" w:rsidRDefault="00DC2A64">
      <w:pPr>
        <w:spacing w:line="258" w:lineRule="auto"/>
        <w:ind w:left="174" w:right="22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ly,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where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where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ect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e’s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 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iving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pub</w:t>
      </w:r>
      <w:r>
        <w:rPr>
          <w:rFonts w:ascii="Calibri" w:eastAsia="Calibri" w:hAnsi="Calibri" w:cs="Calibri"/>
          <w:sz w:val="22"/>
          <w:szCs w:val="22"/>
        </w:rPr>
        <w:t>lic. We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such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egiti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 ac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ie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ap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72A528EB" w14:textId="77777777" w:rsidR="003A32DD" w:rsidRDefault="003A32DD">
      <w:pPr>
        <w:spacing w:before="10" w:line="180" w:lineRule="exact"/>
        <w:rPr>
          <w:sz w:val="19"/>
          <w:szCs w:val="19"/>
        </w:rPr>
      </w:pPr>
    </w:p>
    <w:p w14:paraId="451FAAE5" w14:textId="77777777" w:rsidR="003A32DD" w:rsidRDefault="003A32DD">
      <w:pPr>
        <w:spacing w:line="200" w:lineRule="exact"/>
      </w:pPr>
    </w:p>
    <w:p w14:paraId="6AEBDFD7" w14:textId="77777777" w:rsidR="003A32DD" w:rsidRDefault="003A32DD">
      <w:pPr>
        <w:spacing w:line="200" w:lineRule="exact"/>
      </w:pPr>
    </w:p>
    <w:p w14:paraId="75F73456" w14:textId="77777777" w:rsidR="003A32DD" w:rsidRDefault="00DC2A64">
      <w:pPr>
        <w:spacing w:before="12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ob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</w:p>
    <w:p w14:paraId="279FC38D" w14:textId="77777777" w:rsidR="003A32DD" w:rsidRDefault="003A32DD">
      <w:pPr>
        <w:spacing w:before="8" w:line="160" w:lineRule="exact"/>
        <w:rPr>
          <w:sz w:val="16"/>
          <w:szCs w:val="16"/>
        </w:rPr>
      </w:pPr>
    </w:p>
    <w:p w14:paraId="371DB8E3" w14:textId="77777777" w:rsidR="003A32DD" w:rsidRDefault="00DC2A64">
      <w:pPr>
        <w:spacing w:before="12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sens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0A4AACF1" w14:textId="77777777" w:rsidR="003A32DD" w:rsidRDefault="003A32DD">
      <w:pPr>
        <w:spacing w:before="7" w:line="180" w:lineRule="exact"/>
        <w:rPr>
          <w:sz w:val="18"/>
          <w:szCs w:val="18"/>
        </w:rPr>
      </w:pPr>
    </w:p>
    <w:p w14:paraId="6DD9502C" w14:textId="77777777" w:rsidR="003A32DD" w:rsidRDefault="00DC2A64">
      <w:pPr>
        <w:spacing w:line="259" w:lineRule="auto"/>
        <w:ind w:left="383" w:right="79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</w:t>
      </w:r>
      <w:r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sen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which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ckne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sence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with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 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ws.</w:t>
      </w:r>
    </w:p>
    <w:p w14:paraId="44E591C8" w14:textId="77777777" w:rsidR="003A32DD" w:rsidRDefault="00DC2A64">
      <w:pPr>
        <w:spacing w:before="10" w:line="255" w:lineRule="auto"/>
        <w:ind w:left="383" w:right="79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ph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sical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ealth,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ealth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safety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the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ace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fit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rk, 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ckness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absen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benefi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361691C7" w14:textId="77777777" w:rsidR="003A32DD" w:rsidRDefault="003A32DD">
      <w:pPr>
        <w:spacing w:before="7" w:line="140" w:lineRule="exact"/>
        <w:rPr>
          <w:sz w:val="15"/>
          <w:szCs w:val="15"/>
        </w:rPr>
      </w:pPr>
    </w:p>
    <w:p w14:paraId="1AE35D41" w14:textId="77777777" w:rsidR="003A32DD" w:rsidRDefault="00DC2A64">
      <w:pPr>
        <w:spacing w:before="12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nee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?</w:t>
      </w:r>
    </w:p>
    <w:p w14:paraId="1F7D57EA" w14:textId="77777777" w:rsidR="003A32DD" w:rsidRDefault="003A32DD">
      <w:pPr>
        <w:spacing w:before="1" w:line="160" w:lineRule="exact"/>
        <w:rPr>
          <w:sz w:val="17"/>
          <w:szCs w:val="17"/>
        </w:rPr>
      </w:pPr>
    </w:p>
    <w:p w14:paraId="26A2628F" w14:textId="77777777" w:rsidR="003A32DD" w:rsidRDefault="00DC2A64">
      <w:pPr>
        <w:spacing w:before="12" w:line="259" w:lineRule="auto"/>
        <w:ind w:left="100" w:right="6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special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ries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cise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cific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ts.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stan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yo</w:t>
      </w:r>
      <w:r>
        <w:rPr>
          <w:rFonts w:ascii="Calibri" w:eastAsia="Calibri" w:hAnsi="Calibri" w:cs="Calibri"/>
          <w:sz w:val="22"/>
          <w:szCs w:val="22"/>
        </w:rPr>
        <w:t>u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writ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sent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ertain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ensiti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ata.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tai</w:t>
      </w:r>
      <w:r>
        <w:rPr>
          <w:rFonts w:ascii="Calibri" w:eastAsia="Calibri" w:hAnsi="Calibri" w:cs="Calibri"/>
          <w:spacing w:val="6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we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carefu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 wish to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sent.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 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ent fr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us.</w:t>
      </w:r>
    </w:p>
    <w:p w14:paraId="3EABC46B" w14:textId="77777777" w:rsidR="003A32DD" w:rsidRDefault="003A32DD">
      <w:pPr>
        <w:spacing w:before="6" w:line="140" w:lineRule="exact"/>
        <w:rPr>
          <w:sz w:val="14"/>
          <w:szCs w:val="14"/>
        </w:rPr>
      </w:pPr>
    </w:p>
    <w:p w14:paraId="5E9B06C0" w14:textId="77777777" w:rsidR="003A32DD" w:rsidRDefault="00DC2A64">
      <w:pPr>
        <w:spacing w:before="12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IN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14:paraId="7C5ED155" w14:textId="77777777" w:rsidR="003A32DD" w:rsidRDefault="003A32DD">
      <w:pPr>
        <w:spacing w:before="5" w:line="180" w:lineRule="exact"/>
        <w:rPr>
          <w:sz w:val="19"/>
          <w:szCs w:val="19"/>
        </w:rPr>
      </w:pPr>
    </w:p>
    <w:p w14:paraId="5C91A50F" w14:textId="77777777" w:rsidR="003A32DD" w:rsidRDefault="00DC2A64">
      <w:pPr>
        <w:spacing w:before="12" w:line="255" w:lineRule="auto"/>
        <w:ind w:left="170" w:right="2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z w:val="22"/>
          <w:szCs w:val="22"/>
        </w:rPr>
        <w:t>icti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law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This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 such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so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data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A7621F7" w14:textId="77777777" w:rsidR="003A32DD" w:rsidRDefault="003A32DD">
      <w:pPr>
        <w:spacing w:before="6" w:line="160" w:lineRule="exact"/>
        <w:rPr>
          <w:sz w:val="16"/>
          <w:szCs w:val="16"/>
        </w:rPr>
      </w:pPr>
    </w:p>
    <w:p w14:paraId="0101E1B1" w14:textId="77777777" w:rsidR="003A32DD" w:rsidRDefault="00DC2A64">
      <w:pPr>
        <w:spacing w:line="259" w:lineRule="auto"/>
        <w:ind w:left="170" w:right="2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ly,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 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 it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egal cla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z w:val="22"/>
          <w:szCs w:val="22"/>
        </w:rPr>
        <w:t>where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ssary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else</w:t>
      </w:r>
      <w:r>
        <w:rPr>
          <w:rFonts w:ascii="Calibri" w:eastAsia="Calibri" w:hAnsi="Calibri" w:cs="Calibri"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ts)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iving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lic.</w:t>
      </w:r>
    </w:p>
    <w:p w14:paraId="403BF86D" w14:textId="77777777" w:rsidR="003A32DD" w:rsidRDefault="003A32DD">
      <w:pPr>
        <w:spacing w:before="5" w:line="160" w:lineRule="exact"/>
        <w:rPr>
          <w:sz w:val="16"/>
          <w:szCs w:val="16"/>
        </w:rPr>
      </w:pPr>
    </w:p>
    <w:p w14:paraId="57B63F1F" w14:textId="77777777" w:rsidR="003A32DD" w:rsidRDefault="00DC2A64">
      <w:pPr>
        <w:spacing w:line="255" w:lineRule="auto"/>
        <w:ind w:left="170" w:right="227"/>
        <w:jc w:val="both"/>
        <w:rPr>
          <w:rFonts w:ascii="Calibri" w:eastAsia="Calibri" w:hAnsi="Calibri" w:cs="Calibri"/>
          <w:sz w:val="22"/>
          <w:szCs w:val="22"/>
        </w:rPr>
      </w:pPr>
      <w:r>
        <w:pict w14:anchorId="677AC743">
          <v:group id="_x0000_s1034" style="position:absolute;left:0;text-align:left;margin-left:38pt;margin-top:-88.7pt;width:536.75pt;height:163.5pt;z-index:-251656704;mso-position-horizontal-relative:page" coordorigin="760,-1774" coordsize="10735,3270">
            <v:shape id="_x0000_s1035" style="position:absolute;left:760;top:-1774;width:10735;height:3270" coordorigin="760,-1774" coordsize="10735,3270" path="m760,1496r10735,l11495,-1774r-10735,l760,1496xe" filled="f" strokecolor="#ccc" strokeweight=".33864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erta</w:t>
      </w:r>
      <w:r>
        <w:rPr>
          <w:rFonts w:ascii="Calibri" w:eastAsia="Calibri" w:hAnsi="Calibri" w:cs="Calibri"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BS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ert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check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where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red.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ify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retain a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BS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re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file.</w:t>
      </w:r>
    </w:p>
    <w:p w14:paraId="05A05F2F" w14:textId="77777777" w:rsidR="003A32DD" w:rsidRDefault="003A32DD">
      <w:pPr>
        <w:spacing w:before="9" w:line="160" w:lineRule="exact"/>
        <w:rPr>
          <w:sz w:val="16"/>
          <w:szCs w:val="16"/>
        </w:rPr>
      </w:pPr>
    </w:p>
    <w:p w14:paraId="74703628" w14:textId="77777777" w:rsidR="003A32DD" w:rsidRDefault="00DC2A64">
      <w:pPr>
        <w:spacing w:line="255" w:lineRule="auto"/>
        <w:ind w:left="170" w:right="23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Where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tain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BS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eck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4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lity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 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BS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eck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client.</w:t>
      </w:r>
    </w:p>
    <w:p w14:paraId="0FDAA38E" w14:textId="77777777" w:rsidR="003A32DD" w:rsidRDefault="003A32DD">
      <w:pPr>
        <w:spacing w:line="200" w:lineRule="exact"/>
      </w:pPr>
    </w:p>
    <w:p w14:paraId="51C13E59" w14:textId="77777777" w:rsidR="003A32DD" w:rsidRDefault="003A32DD">
      <w:pPr>
        <w:spacing w:line="200" w:lineRule="exact"/>
      </w:pPr>
    </w:p>
    <w:p w14:paraId="7D81CC45" w14:textId="77777777" w:rsidR="003A32DD" w:rsidRDefault="003A32DD">
      <w:pPr>
        <w:spacing w:before="9" w:line="220" w:lineRule="exact"/>
        <w:rPr>
          <w:sz w:val="22"/>
          <w:szCs w:val="22"/>
        </w:rPr>
      </w:pPr>
    </w:p>
    <w:p w14:paraId="77868181" w14:textId="77777777" w:rsidR="003A32DD" w:rsidRDefault="00DC2A64">
      <w:pPr>
        <w:spacing w:before="12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ISI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-M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b/>
          <w:sz w:val="22"/>
          <w:szCs w:val="22"/>
        </w:rPr>
        <w:t>G</w:t>
      </w:r>
    </w:p>
    <w:p w14:paraId="7E23173D" w14:textId="77777777" w:rsidR="003A32DD" w:rsidRDefault="003A32DD">
      <w:pPr>
        <w:spacing w:before="5" w:line="180" w:lineRule="exact"/>
        <w:rPr>
          <w:sz w:val="19"/>
          <w:szCs w:val="19"/>
        </w:rPr>
      </w:pPr>
    </w:p>
    <w:p w14:paraId="233F7639" w14:textId="77777777" w:rsidR="003A32DD" w:rsidRDefault="00DC2A64">
      <w:pPr>
        <w:spacing w:before="12" w:line="255" w:lineRule="auto"/>
        <w:ind w:left="170" w:right="2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ecis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ke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ecis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decisi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54A7344F" w14:textId="77777777" w:rsidR="003A32DD" w:rsidRDefault="003A32DD">
      <w:pPr>
        <w:spacing w:before="4" w:line="160" w:lineRule="exact"/>
        <w:rPr>
          <w:sz w:val="16"/>
          <w:szCs w:val="16"/>
        </w:rPr>
      </w:pPr>
    </w:p>
    <w:p w14:paraId="2D8E9F1B" w14:textId="77777777" w:rsidR="003A32DD" w:rsidRDefault="00DC2A64">
      <w:pPr>
        <w:ind w:left="170"/>
        <w:rPr>
          <w:rFonts w:ascii="Calibri" w:eastAsia="Calibri" w:hAnsi="Calibri" w:cs="Calibri"/>
          <w:sz w:val="22"/>
          <w:szCs w:val="22"/>
        </w:rPr>
      </w:pPr>
      <w:r>
        <w:pict w14:anchorId="6C3B3B77">
          <v:group id="_x0000_s1032" style="position:absolute;left:0;text-align:left;margin-left:38pt;margin-top:678.05pt;width:536.75pt;height:82.95pt;z-index:-251655680;mso-position-horizontal-relative:page;mso-position-vertical-relative:page" coordorigin="760,13561" coordsize="10735,1659">
            <v:shape id="_x0000_s1033" style="position:absolute;left:760;top:13561;width:10735;height:1659" coordorigin="760,13561" coordsize="10735,1659" path="m760,15220r10735,l11495,13561r-10735,l760,15220xe" filled="f" strokecolor="#ccc" strokeweight=".33864mm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Where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37A9192" w14:textId="77777777" w:rsidR="003A32DD" w:rsidRDefault="003A32DD">
      <w:pPr>
        <w:spacing w:before="3" w:line="180" w:lineRule="exact"/>
        <w:rPr>
          <w:sz w:val="18"/>
          <w:szCs w:val="18"/>
        </w:rPr>
      </w:pPr>
    </w:p>
    <w:p w14:paraId="202F61D0" w14:textId="77777777" w:rsidR="003A32DD" w:rsidRDefault="00DC2A64">
      <w:pPr>
        <w:ind w:left="170"/>
        <w:rPr>
          <w:rFonts w:ascii="Calibri" w:eastAsia="Calibri" w:hAnsi="Calibri" w:cs="Calibri"/>
          <w:sz w:val="22"/>
          <w:szCs w:val="22"/>
        </w:rPr>
        <w:sectPr w:rsidR="003A32DD">
          <w:pgSz w:w="12240" w:h="15840"/>
          <w:pgMar w:top="740" w:right="500" w:bottom="0" w:left="620" w:header="0" w:footer="188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Where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easur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safeg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ard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rig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ts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4C81EE2" w14:textId="77777777" w:rsidR="003A32DD" w:rsidRDefault="00DC2A64">
      <w:pPr>
        <w:spacing w:before="45" w:line="255" w:lineRule="auto"/>
        <w:ind w:left="174" w:right="2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3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cum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tances,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writ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sent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where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easures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feg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ard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ts.</w:t>
      </w:r>
    </w:p>
    <w:p w14:paraId="1C55B865" w14:textId="77777777" w:rsidR="003A32DD" w:rsidRDefault="003A32DD">
      <w:pPr>
        <w:spacing w:before="2" w:line="160" w:lineRule="exact"/>
        <w:rPr>
          <w:sz w:val="17"/>
          <w:szCs w:val="17"/>
        </w:rPr>
      </w:pPr>
    </w:p>
    <w:p w14:paraId="1F8FAA93" w14:textId="77777777" w:rsidR="003A32DD" w:rsidRDefault="00DC2A64">
      <w:pPr>
        <w:spacing w:line="256" w:lineRule="auto"/>
        <w:ind w:left="174" w:right="233"/>
        <w:jc w:val="both"/>
        <w:rPr>
          <w:rFonts w:ascii="Calibri" w:eastAsia="Calibri" w:hAnsi="Calibri" w:cs="Calibri"/>
          <w:sz w:val="22"/>
          <w:szCs w:val="22"/>
        </w:rPr>
      </w:pPr>
      <w:r>
        <w:pict w14:anchorId="3765342D">
          <v:group id="_x0000_s1030" style="position:absolute;left:0;text-align:left;margin-left:38.25pt;margin-top:39pt;width:536.75pt;height:89.55pt;z-index:-251652608;mso-position-horizontal-relative:page;mso-position-vertical-relative:page" coordorigin="765,780" coordsize="10735,1791">
            <v:shape id="_x0000_s1031" style="position:absolute;left:765;top:780;width:10735;height:1791" coordorigin="765,780" coordsize="10735,1791" path="m765,2571r10735,l11500,780,765,780r,1791xe" filled="f" strokecolor="#ccc" strokeweight=".33864mm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ecisi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asis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ensiti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eit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licit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we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also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easu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afe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ard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ts.</w:t>
      </w:r>
    </w:p>
    <w:p w14:paraId="658F7F80" w14:textId="77777777" w:rsidR="003A32DD" w:rsidRDefault="003A32DD">
      <w:pPr>
        <w:spacing w:before="6" w:line="180" w:lineRule="exact"/>
        <w:rPr>
          <w:sz w:val="19"/>
          <w:szCs w:val="19"/>
        </w:rPr>
      </w:pPr>
    </w:p>
    <w:p w14:paraId="4D1B30E2" w14:textId="77777777" w:rsidR="003A32DD" w:rsidRDefault="00DC2A64">
      <w:pPr>
        <w:spacing w:before="12" w:line="257" w:lineRule="auto"/>
        <w:ind w:left="100" w:right="6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 will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ecisi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cisi</w:t>
      </w:r>
      <w:r>
        <w:rPr>
          <w:rFonts w:ascii="Calibri" w:eastAsia="Calibri" w:hAnsi="Calibri" w:cs="Calibri"/>
          <w:spacing w:val="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less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wful 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sis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72F30B6" w14:textId="77777777" w:rsidR="003A32DD" w:rsidRDefault="003A32DD">
      <w:pPr>
        <w:spacing w:before="3" w:line="140" w:lineRule="exact"/>
        <w:rPr>
          <w:sz w:val="14"/>
          <w:szCs w:val="14"/>
        </w:rPr>
      </w:pPr>
    </w:p>
    <w:p w14:paraId="586C6B17" w14:textId="77777777" w:rsidR="003A32DD" w:rsidRDefault="00DC2A64">
      <w:pPr>
        <w:spacing w:line="255" w:lineRule="auto"/>
        <w:ind w:left="100" w:right="8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4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ecis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eans,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tify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writi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es.</w:t>
      </w:r>
    </w:p>
    <w:p w14:paraId="52553B4E" w14:textId="77777777" w:rsidR="003A32DD" w:rsidRDefault="003A32DD">
      <w:pPr>
        <w:spacing w:before="9" w:line="160" w:lineRule="exact"/>
        <w:rPr>
          <w:sz w:val="16"/>
          <w:szCs w:val="16"/>
        </w:rPr>
      </w:pPr>
    </w:p>
    <w:p w14:paraId="2AD0F308" w14:textId="77777777" w:rsidR="003A32DD" w:rsidRDefault="00DC2A64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</w:p>
    <w:p w14:paraId="2D084FA0" w14:textId="77777777" w:rsidR="003A32DD" w:rsidRDefault="003A32DD">
      <w:pPr>
        <w:spacing w:before="7" w:line="180" w:lineRule="exact"/>
        <w:rPr>
          <w:sz w:val="19"/>
          <w:szCs w:val="19"/>
        </w:rPr>
      </w:pPr>
    </w:p>
    <w:p w14:paraId="32E37F2C" w14:textId="77777777" w:rsidR="003A32DD" w:rsidRDefault="00DC2A64">
      <w:pPr>
        <w:spacing w:before="12" w:line="259" w:lineRule="auto"/>
        <w:ind w:left="141" w:right="16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Our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Head Off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data be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 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 The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ited,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ecrui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ecrui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st Re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es.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 sh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en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ired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th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. 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 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have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C9290DA" w14:textId="77777777" w:rsidR="003A32DD" w:rsidRDefault="003A32DD">
      <w:pPr>
        <w:spacing w:before="3" w:line="160" w:lineRule="exact"/>
        <w:rPr>
          <w:sz w:val="16"/>
          <w:szCs w:val="16"/>
        </w:rPr>
      </w:pPr>
    </w:p>
    <w:p w14:paraId="7DCBDB2D" w14:textId="77777777" w:rsidR="003A32DD" w:rsidRDefault="00DC2A64">
      <w:pPr>
        <w:spacing w:line="255" w:lineRule="auto"/>
        <w:ind w:left="141" w:right="199"/>
        <w:rPr>
          <w:rFonts w:ascii="Calibri" w:eastAsia="Calibri" w:hAnsi="Calibri" w:cs="Calibri"/>
          <w:sz w:val="22"/>
          <w:szCs w:val="22"/>
        </w:rPr>
      </w:pPr>
      <w:r>
        <w:pict w14:anchorId="408F6436">
          <v:group id="_x0000_s1028" style="position:absolute;left:0;text-align:left;margin-left:36.45pt;margin-top:-80.7pt;width:543.85pt;height:155.4pt;z-index:-251653632;mso-position-horizontal-relative:page" coordorigin="729,-1614" coordsize="10877,3108">
            <v:shape id="_x0000_s1029" style="position:absolute;left:729;top:-1614;width:10877;height:3108" coordorigin="729,-1614" coordsize="10877,3108" path="m729,1494r10877,l11606,-1614r-10877,l729,1494xe" filled="f" strokecolor="#ccc" strokeweight=".96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entities.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ire 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parties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resp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data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law.</w:t>
      </w:r>
    </w:p>
    <w:p w14:paraId="10A44157" w14:textId="77777777" w:rsidR="003A32DD" w:rsidRDefault="003A32DD">
      <w:pPr>
        <w:spacing w:before="9" w:line="160" w:lineRule="exact"/>
        <w:rPr>
          <w:sz w:val="16"/>
          <w:szCs w:val="16"/>
        </w:rPr>
      </w:pPr>
    </w:p>
    <w:p w14:paraId="086B60FA" w14:textId="77777777" w:rsidR="003A32DD" w:rsidRDefault="00DC2A64">
      <w:pPr>
        <w:spacing w:line="255" w:lineRule="auto"/>
        <w:ind w:left="141" w:right="66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sfer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tside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EA (Eu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ean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).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ilar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you</w:t>
      </w:r>
      <w:r>
        <w:rPr>
          <w:rFonts w:ascii="Calibri" w:eastAsia="Calibri" w:hAnsi="Calibri" w:cs="Calibri"/>
          <w:sz w:val="22"/>
          <w:szCs w:val="22"/>
        </w:rPr>
        <w:t>r pers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A741D68" w14:textId="77777777" w:rsidR="003A32DD" w:rsidRDefault="003A32DD">
      <w:pPr>
        <w:spacing w:line="200" w:lineRule="exact"/>
      </w:pPr>
    </w:p>
    <w:p w14:paraId="7398D64D" w14:textId="77777777" w:rsidR="003A32DD" w:rsidRDefault="003A32DD">
      <w:pPr>
        <w:spacing w:line="200" w:lineRule="exact"/>
      </w:pPr>
    </w:p>
    <w:p w14:paraId="496238AA" w14:textId="77777777" w:rsidR="003A32DD" w:rsidRDefault="003A32DD">
      <w:pPr>
        <w:spacing w:before="7" w:line="220" w:lineRule="exact"/>
        <w:rPr>
          <w:sz w:val="22"/>
          <w:szCs w:val="22"/>
        </w:rPr>
      </w:pPr>
    </w:p>
    <w:p w14:paraId="5824B2CA" w14:textId="77777777" w:rsidR="003A32DD" w:rsidRDefault="00DC2A64">
      <w:pPr>
        <w:spacing w:before="12"/>
        <w:ind w:left="100" w:right="503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Wh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mation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th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ir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?</w:t>
      </w:r>
    </w:p>
    <w:p w14:paraId="12EBD1D7" w14:textId="77777777" w:rsidR="003A32DD" w:rsidRDefault="003A32DD">
      <w:pPr>
        <w:spacing w:before="8" w:line="180" w:lineRule="exact"/>
        <w:rPr>
          <w:sz w:val="18"/>
          <w:szCs w:val="18"/>
        </w:rPr>
      </w:pPr>
    </w:p>
    <w:p w14:paraId="7BDDF281" w14:textId="77777777" w:rsidR="003A32DD" w:rsidRDefault="00DC2A64">
      <w:pPr>
        <w:spacing w:line="258" w:lineRule="auto"/>
        <w:ind w:left="100" w:right="6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 sh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rd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ssary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relat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rest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 their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legal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0CAD310F" w14:textId="77777777" w:rsidR="003A32DD" w:rsidRDefault="003A32DD">
      <w:pPr>
        <w:spacing w:before="1" w:line="160" w:lineRule="exact"/>
        <w:rPr>
          <w:sz w:val="16"/>
          <w:szCs w:val="16"/>
        </w:rPr>
      </w:pPr>
    </w:p>
    <w:p w14:paraId="6B3FB907" w14:textId="77777777" w:rsidR="003A32DD" w:rsidRDefault="00DC2A64">
      <w:pPr>
        <w:ind w:left="100" w:right="465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Wh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ss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my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nfo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?</w:t>
      </w:r>
    </w:p>
    <w:p w14:paraId="06AA44AC" w14:textId="77777777" w:rsidR="003A32DD" w:rsidRDefault="003A32DD">
      <w:pPr>
        <w:spacing w:before="5" w:line="180" w:lineRule="exact"/>
        <w:rPr>
          <w:sz w:val="18"/>
          <w:szCs w:val="18"/>
        </w:rPr>
      </w:pPr>
    </w:p>
    <w:p w14:paraId="4D19292A" w14:textId="77777777" w:rsidR="003A32DD" w:rsidRDefault="00DC2A64">
      <w:pPr>
        <w:spacing w:line="255" w:lineRule="auto"/>
        <w:ind w:left="100" w:right="6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Thi</w:t>
      </w:r>
      <w:r>
        <w:rPr>
          <w:rFonts w:ascii="Calibri" w:eastAsia="Calibri" w:hAnsi="Calibri" w:cs="Calibri"/>
          <w:spacing w:val="-1"/>
          <w:sz w:val="22"/>
          <w:szCs w:val="22"/>
        </w:rPr>
        <w:t>rd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”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AY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bou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s:</w:t>
      </w:r>
    </w:p>
    <w:p w14:paraId="594D1051" w14:textId="77777777" w:rsidR="003A32DD" w:rsidRDefault="003A32DD">
      <w:pPr>
        <w:spacing w:before="6" w:line="160" w:lineRule="exact"/>
        <w:rPr>
          <w:sz w:val="17"/>
          <w:szCs w:val="17"/>
        </w:rPr>
      </w:pPr>
    </w:p>
    <w:p w14:paraId="7C77C804" w14:textId="77777777" w:rsidR="003A32DD" w:rsidRDefault="00DC2A64">
      <w:pPr>
        <w:ind w:left="506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purp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1A41446E" w14:textId="77777777" w:rsidR="003A32DD" w:rsidRDefault="00DC2A64">
      <w:pPr>
        <w:spacing w:before="26"/>
        <w:ind w:left="506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54EAF6EB" w14:textId="77777777" w:rsidR="003A32DD" w:rsidRDefault="00DC2A64">
      <w:pPr>
        <w:spacing w:before="24"/>
        <w:ind w:left="506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BS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550F6FBC" w14:textId="77777777" w:rsidR="003A32DD" w:rsidRDefault="00DC2A64">
      <w:pPr>
        <w:spacing w:before="26"/>
        <w:ind w:left="506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ITEC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infra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ru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pacing w:val="-3"/>
          <w:sz w:val="22"/>
          <w:szCs w:val="22"/>
        </w:rPr>
        <w:t>ur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4C3E5B62" w14:textId="77777777" w:rsidR="003A32DD" w:rsidRDefault="00DC2A64">
      <w:pPr>
        <w:spacing w:before="24"/>
        <w:ind w:left="506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Ly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0F44A183" w14:textId="77777777" w:rsidR="003A32DD" w:rsidRDefault="00DC2A64">
      <w:pPr>
        <w:spacing w:before="26"/>
        <w:ind w:left="506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w</w:t>
      </w:r>
      <w:r>
        <w:rPr>
          <w:rFonts w:ascii="Calibri" w:eastAsia="Calibri" w:hAnsi="Calibri" w:cs="Calibri"/>
          <w:spacing w:val="-5"/>
          <w:sz w:val="22"/>
          <w:szCs w:val="22"/>
        </w:rPr>
        <w:t>as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56F4C913" w14:textId="77777777" w:rsidR="003A32DD" w:rsidRDefault="00DC2A64">
      <w:pPr>
        <w:spacing w:before="26"/>
        <w:ind w:left="506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</w:p>
    <w:p w14:paraId="07D2B75F" w14:textId="77777777" w:rsidR="003A32DD" w:rsidRDefault="00DC2A64">
      <w:pPr>
        <w:spacing w:before="24"/>
        <w:ind w:left="506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RM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aba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39D16658" w14:textId="77777777" w:rsidR="003A32DD" w:rsidRDefault="00DC2A64">
      <w:pPr>
        <w:spacing w:before="26"/>
        <w:ind w:left="506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Hub</w:t>
      </w:r>
      <w:r>
        <w:rPr>
          <w:rFonts w:ascii="Calibri" w:eastAsia="Calibri" w:hAnsi="Calibri" w:cs="Calibri"/>
          <w:sz w:val="22"/>
          <w:szCs w:val="22"/>
        </w:rPr>
        <w:t>spot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aba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3150059A" w14:textId="77777777" w:rsidR="003A32DD" w:rsidRDefault="00DC2A64">
      <w:pPr>
        <w:spacing w:before="26"/>
        <w:ind w:left="506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</w:p>
    <w:p w14:paraId="65F3B14C" w14:textId="77777777" w:rsidR="003A32DD" w:rsidRDefault="00DC2A64">
      <w:pPr>
        <w:spacing w:before="24"/>
        <w:ind w:left="506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tabase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an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</w:p>
    <w:p w14:paraId="50E58DF8" w14:textId="77777777" w:rsidR="003A32DD" w:rsidRDefault="00DC2A64">
      <w:pPr>
        <w:spacing w:before="26"/>
        <w:ind w:left="506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Supp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</w:p>
    <w:p w14:paraId="11844960" w14:textId="77777777" w:rsidR="003A32DD" w:rsidRDefault="00DC2A64">
      <w:pPr>
        <w:spacing w:before="26"/>
        <w:ind w:left="506"/>
        <w:rPr>
          <w:rFonts w:ascii="Calibri" w:eastAsia="Calibri" w:hAnsi="Calibri" w:cs="Calibri"/>
          <w:sz w:val="22"/>
          <w:szCs w:val="22"/>
        </w:rPr>
        <w:sectPr w:rsidR="003A32DD">
          <w:pgSz w:w="12240" w:h="15840"/>
          <w:pgMar w:top="740" w:right="500" w:bottom="0" w:left="620" w:header="0" w:footer="188" w:gutter="0"/>
          <w:cols w:space="720"/>
        </w:sect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STX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ft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6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</w:p>
    <w:p w14:paraId="1AFF9908" w14:textId="77777777" w:rsidR="003A32DD" w:rsidRDefault="00DC2A64">
      <w:pPr>
        <w:spacing w:before="57"/>
        <w:ind w:left="506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egal </w:t>
      </w:r>
      <w:r>
        <w:rPr>
          <w:rFonts w:ascii="Calibri" w:eastAsia="Calibri" w:hAnsi="Calibri" w:cs="Calibri"/>
          <w:spacing w:val="-3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5A9E8160" w14:textId="77777777" w:rsidR="003A32DD" w:rsidRDefault="00DC2A64">
      <w:pPr>
        <w:spacing w:before="24"/>
        <w:ind w:left="506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Suppli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0DD625EE" w14:textId="77777777" w:rsidR="003A32DD" w:rsidRDefault="00DC2A64">
      <w:pPr>
        <w:spacing w:before="26"/>
        <w:ind w:left="506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rella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ies,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pani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6B79DE12" w14:textId="77777777" w:rsidR="003A32DD" w:rsidRDefault="00DC2A64">
      <w:pPr>
        <w:spacing w:before="24"/>
        <w:ind w:left="506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igna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3D4944BC" w14:textId="77777777" w:rsidR="003A32DD" w:rsidRDefault="00DC2A64">
      <w:pPr>
        <w:spacing w:before="26"/>
        <w:ind w:left="506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Office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(OF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– </w:t>
      </w:r>
      <w:hyperlink r:id="rId12"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h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tt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p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://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an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c</w:t>
        </w:r>
        <w:r>
          <w:rPr>
            <w:rFonts w:ascii="Calibri" w:eastAsia="Calibri" w:hAnsi="Calibri" w:cs="Calibri"/>
            <w:color w:val="0461C1"/>
            <w:spacing w:val="-4"/>
            <w:sz w:val="22"/>
            <w:szCs w:val="22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i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o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sse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ar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c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h.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o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fa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c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r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a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.g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ov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/</w:t>
        </w:r>
      </w:hyperlink>
    </w:p>
    <w:p w14:paraId="3EDEC53A" w14:textId="77777777" w:rsidR="003A32DD" w:rsidRDefault="00DC2A64">
      <w:pPr>
        <w:spacing w:before="24"/>
        <w:ind w:left="506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Office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(OFS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hyperlink r:id="rId13">
        <w:r>
          <w:rPr>
            <w:rFonts w:ascii="Calibri" w:eastAsia="Calibri" w:hAnsi="Calibri" w:cs="Calibri"/>
            <w:color w:val="0461C1"/>
            <w:spacing w:val="-6"/>
            <w:sz w:val="22"/>
            <w:szCs w:val="22"/>
            <w:u w:val="single" w:color="0461C1"/>
          </w:rPr>
          <w:t>h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tt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p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://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an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ct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i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o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sse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ar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c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happ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o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f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i.h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m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r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a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ur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y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.g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ov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.u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k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/</w:t>
        </w:r>
      </w:hyperlink>
    </w:p>
    <w:p w14:paraId="03410F40" w14:textId="77777777" w:rsidR="003A32DD" w:rsidRDefault="003A32DD">
      <w:pPr>
        <w:spacing w:before="9" w:line="180" w:lineRule="exact"/>
        <w:rPr>
          <w:sz w:val="18"/>
          <w:szCs w:val="18"/>
        </w:rPr>
      </w:pPr>
    </w:p>
    <w:p w14:paraId="71F2C12B" w14:textId="77777777" w:rsidR="003A32DD" w:rsidRDefault="00DC2A64">
      <w:pPr>
        <w:ind w:left="506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3"/>
          <w:sz w:val="22"/>
          <w:szCs w:val="22"/>
        </w:rPr>
        <w:t>purp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ses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08E9944D" w14:textId="77777777" w:rsidR="003A32DD" w:rsidRDefault="00DC2A64">
      <w:pPr>
        <w:spacing w:before="26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E-Tips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03EAF3F7" w14:textId="77777777" w:rsidR="003A32DD" w:rsidRDefault="00DC2A64">
      <w:pPr>
        <w:spacing w:before="24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pa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679E01BA" w14:textId="77777777" w:rsidR="003A32DD" w:rsidRDefault="00DC2A64">
      <w:pPr>
        <w:spacing w:before="26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</w:p>
    <w:p w14:paraId="33B522D9" w14:textId="77777777" w:rsidR="003A32DD" w:rsidRDefault="00DC2A64">
      <w:pPr>
        <w:spacing w:before="24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4706B659" w14:textId="77777777" w:rsidR="003A32DD" w:rsidRDefault="00DC2A64">
      <w:pPr>
        <w:spacing w:before="26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anp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we</w:t>
      </w:r>
      <w:r>
        <w:rPr>
          <w:rFonts w:ascii="Calibri" w:eastAsia="Calibri" w:hAnsi="Calibri" w:cs="Calibri"/>
          <w:sz w:val="22"/>
          <w:szCs w:val="22"/>
        </w:rPr>
        <w:t>r</w:t>
      </w:r>
    </w:p>
    <w:p w14:paraId="678E542A" w14:textId="77777777" w:rsidR="003A32DD" w:rsidRDefault="00DC2A64">
      <w:pPr>
        <w:spacing w:before="26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ur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</w:p>
    <w:p w14:paraId="5A3FB54F" w14:textId="77777777" w:rsidR="003A32DD" w:rsidRDefault="00DC2A64">
      <w:pPr>
        <w:spacing w:before="24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ays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Rec</w:t>
      </w:r>
      <w:r>
        <w:rPr>
          <w:rFonts w:ascii="Calibri" w:eastAsia="Calibri" w:hAnsi="Calibri" w:cs="Calibri"/>
          <w:spacing w:val="-3"/>
          <w:sz w:val="22"/>
          <w:szCs w:val="22"/>
        </w:rPr>
        <w:t>rui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</w:p>
    <w:p w14:paraId="591B80AC" w14:textId="77777777" w:rsidR="003A32DD" w:rsidRDefault="00DC2A64">
      <w:pPr>
        <w:spacing w:before="27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RS-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0F2432AF" w14:textId="77777777" w:rsidR="003A32DD" w:rsidRDefault="00DC2A64">
      <w:pPr>
        <w:spacing w:before="26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reti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 -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tec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7AB92223" w14:textId="77777777" w:rsidR="003A32DD" w:rsidRDefault="00DC2A64">
      <w:pPr>
        <w:spacing w:before="24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rcr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ft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d</w:t>
      </w:r>
    </w:p>
    <w:p w14:paraId="2B5F8C42" w14:textId="77777777" w:rsidR="003A32DD" w:rsidRDefault="00DC2A64">
      <w:pPr>
        <w:spacing w:before="26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ri</w:t>
      </w:r>
      <w:r>
        <w:rPr>
          <w:rFonts w:ascii="Calibri" w:eastAsia="Calibri" w:hAnsi="Calibri" w:cs="Calibri"/>
          <w:sz w:val="22"/>
          <w:szCs w:val="22"/>
        </w:rPr>
        <w:t>x</w:t>
      </w:r>
    </w:p>
    <w:p w14:paraId="0B94770D" w14:textId="77777777" w:rsidR="003A32DD" w:rsidRDefault="00DC2A64">
      <w:pPr>
        <w:spacing w:before="24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stad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MX</w:t>
      </w:r>
    </w:p>
    <w:p w14:paraId="59A7F49B" w14:textId="77777777" w:rsidR="003A32DD" w:rsidRDefault="00DC2A64">
      <w:pPr>
        <w:spacing w:before="26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eu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</w:p>
    <w:p w14:paraId="1B5FB1B5" w14:textId="77777777" w:rsidR="003A32DD" w:rsidRDefault="00DC2A64">
      <w:pPr>
        <w:spacing w:before="26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eld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41312699" w14:textId="77777777" w:rsidR="003A32DD" w:rsidRDefault="00DC2A64">
      <w:pPr>
        <w:spacing w:before="24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eld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15A29E1E" w14:textId="77777777" w:rsidR="003A32DD" w:rsidRDefault="00DC2A64">
      <w:pPr>
        <w:spacing w:before="26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Smart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</w:p>
    <w:p w14:paraId="1A9892E8" w14:textId="77777777" w:rsidR="003A32DD" w:rsidRDefault="00DC2A64">
      <w:pPr>
        <w:spacing w:before="26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GI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</w:p>
    <w:p w14:paraId="6A4895FC" w14:textId="77777777" w:rsidR="003A32DD" w:rsidRDefault="00DC2A64">
      <w:pPr>
        <w:spacing w:before="24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oy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5"/>
          <w:sz w:val="22"/>
          <w:szCs w:val="22"/>
        </w:rPr>
        <w:t>ai</w:t>
      </w:r>
      <w:r>
        <w:rPr>
          <w:rFonts w:ascii="Calibri" w:eastAsia="Calibri" w:hAnsi="Calibri" w:cs="Calibri"/>
          <w:sz w:val="22"/>
          <w:szCs w:val="22"/>
        </w:rPr>
        <w:t>l</w:t>
      </w:r>
    </w:p>
    <w:p w14:paraId="7DAEDE3A" w14:textId="77777777" w:rsidR="003A32DD" w:rsidRDefault="00DC2A64">
      <w:pPr>
        <w:spacing w:before="26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Gest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p</w:t>
      </w:r>
    </w:p>
    <w:p w14:paraId="389056AD" w14:textId="77777777" w:rsidR="003A32DD" w:rsidRDefault="00DC2A64">
      <w:pPr>
        <w:spacing w:before="24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CG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Serv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</w:p>
    <w:p w14:paraId="1459EB37" w14:textId="77777777" w:rsidR="003A32DD" w:rsidRDefault="003A32DD">
      <w:pPr>
        <w:spacing w:line="180" w:lineRule="exact"/>
        <w:rPr>
          <w:sz w:val="18"/>
          <w:szCs w:val="18"/>
        </w:rPr>
      </w:pPr>
    </w:p>
    <w:p w14:paraId="58A15194" w14:textId="77777777" w:rsidR="003A32DD" w:rsidRDefault="00DC2A64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This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list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ang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FC3883C" w14:textId="77777777" w:rsidR="003A32DD" w:rsidRDefault="003A32DD">
      <w:pPr>
        <w:spacing w:before="5" w:line="180" w:lineRule="exact"/>
        <w:rPr>
          <w:sz w:val="18"/>
          <w:szCs w:val="18"/>
        </w:rPr>
      </w:pPr>
    </w:p>
    <w:p w14:paraId="4B4E4E19" w14:textId="77777777" w:rsidR="003A32DD" w:rsidRDefault="00DC2A64">
      <w:pPr>
        <w:spacing w:line="255" w:lineRule="auto"/>
        <w:ind w:left="100" w:right="6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no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erry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ecrui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ob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Ber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er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shi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t.</w:t>
      </w:r>
    </w:p>
    <w:p w14:paraId="1616E8EE" w14:textId="77777777" w:rsidR="003A32DD" w:rsidRDefault="003A32DD">
      <w:pPr>
        <w:spacing w:before="6" w:line="160" w:lineRule="exact"/>
        <w:rPr>
          <w:sz w:val="16"/>
          <w:szCs w:val="16"/>
        </w:rPr>
      </w:pPr>
    </w:p>
    <w:p w14:paraId="07F2AFC2" w14:textId="77777777" w:rsidR="003A32DD" w:rsidRDefault="00DC2A64">
      <w:pPr>
        <w:spacing w:line="259" w:lineRule="auto"/>
        <w:ind w:left="100" w:right="3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Where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tra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(v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 retain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ress,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irt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ress,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refer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s. This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after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with </w:t>
      </w:r>
      <w:r>
        <w:rPr>
          <w:rFonts w:ascii="Calibri" w:eastAsia="Calibri" w:hAnsi="Calibri" w:cs="Calibri"/>
          <w:spacing w:val="-6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44D48EC" w14:textId="77777777" w:rsidR="003A32DD" w:rsidRDefault="003A32DD">
      <w:pPr>
        <w:spacing w:before="2" w:line="160" w:lineRule="exact"/>
        <w:rPr>
          <w:sz w:val="16"/>
          <w:szCs w:val="16"/>
        </w:rPr>
      </w:pPr>
    </w:p>
    <w:p w14:paraId="23F335FE" w14:textId="77777777" w:rsidR="003A32DD" w:rsidRDefault="00DC2A64">
      <w:pPr>
        <w:spacing w:line="259" w:lineRule="auto"/>
        <w:ind w:left="100" w:right="7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Our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akes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 Be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ry Trai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Serv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es,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 incl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ry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CVC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po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This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es.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retained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erred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called Stri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inc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ip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>td.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Their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rivacy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at </w:t>
      </w:r>
      <w:r>
        <w:rPr>
          <w:rFonts w:ascii="Calibri" w:eastAsia="Calibri" w:hAnsi="Calibri" w:cs="Calibri"/>
          <w:color w:val="0461C1"/>
          <w:spacing w:val="-47"/>
          <w:sz w:val="22"/>
          <w:szCs w:val="22"/>
        </w:rPr>
        <w:t xml:space="preserve"> </w:t>
      </w:r>
      <w:hyperlink r:id="rId14"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h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p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: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stri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p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e.c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om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gb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p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rivac</w:t>
        </w:r>
        <w:r>
          <w:rPr>
            <w:rFonts w:ascii="Calibri" w:eastAsia="Calibri" w:hAnsi="Calibri" w:cs="Calibri"/>
            <w:color w:val="0461C1"/>
            <w:spacing w:val="4"/>
            <w:sz w:val="22"/>
            <w:szCs w:val="22"/>
            <w:u w:val="single" w:color="0461C1"/>
          </w:rPr>
          <w:t>y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.</w:t>
        </w:r>
      </w:hyperlink>
    </w:p>
    <w:p w14:paraId="446B03DA" w14:textId="77777777" w:rsidR="003A32DD" w:rsidRDefault="003A32DD">
      <w:pPr>
        <w:spacing w:before="3" w:line="140" w:lineRule="exact"/>
        <w:rPr>
          <w:sz w:val="15"/>
          <w:szCs w:val="15"/>
        </w:rPr>
      </w:pPr>
    </w:p>
    <w:p w14:paraId="587F8CF9" w14:textId="77777777" w:rsidR="003A32DD" w:rsidRDefault="00DC2A64">
      <w:pPr>
        <w:spacing w:before="12" w:line="253" w:lineRule="auto"/>
        <w:ind w:left="100" w:right="503"/>
        <w:rPr>
          <w:rFonts w:ascii="Calibri" w:eastAsia="Calibri" w:hAnsi="Calibri" w:cs="Calibri"/>
          <w:sz w:val="22"/>
          <w:szCs w:val="22"/>
        </w:rPr>
        <w:sectPr w:rsidR="003A32DD">
          <w:pgSz w:w="12240" w:h="15840"/>
          <w:pgMar w:top="720" w:right="580" w:bottom="0" w:left="620" w:header="0" w:footer="188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el,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 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atical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ech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ical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you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wsing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atterns,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ress.</w:t>
      </w:r>
    </w:p>
    <w:p w14:paraId="305010F0" w14:textId="77777777" w:rsidR="003A32DD" w:rsidRDefault="00DC2A64">
      <w:pPr>
        <w:spacing w:before="48"/>
        <w:ind w:left="100" w:right="224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wi</w:t>
      </w:r>
      <w:r>
        <w:rPr>
          <w:rFonts w:ascii="Calibri" w:eastAsia="Calibri" w:hAnsi="Calibri" w:cs="Calibri"/>
          <w:b/>
          <w:sz w:val="22"/>
          <w:szCs w:val="22"/>
        </w:rPr>
        <w:t>th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ir</w:t>
      </w:r>
      <w:r>
        <w:rPr>
          <w:rFonts w:ascii="Calibri" w:eastAsia="Calibri" w:hAnsi="Calibri" w:cs="Calibri"/>
          <w:b/>
          <w:sz w:val="22"/>
          <w:szCs w:val="22"/>
        </w:rPr>
        <w:t>d-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oup</w:t>
      </w:r>
      <w:r>
        <w:rPr>
          <w:rFonts w:ascii="Calibri" w:eastAsia="Calibri" w:hAnsi="Calibri" w:cs="Calibri"/>
          <w:b/>
          <w:sz w:val="22"/>
          <w:szCs w:val="22"/>
        </w:rPr>
        <w:t>?</w:t>
      </w:r>
    </w:p>
    <w:p w14:paraId="0AA690EC" w14:textId="77777777" w:rsidR="003A32DD" w:rsidRDefault="003A32DD">
      <w:pPr>
        <w:spacing w:before="5" w:line="180" w:lineRule="exact"/>
        <w:rPr>
          <w:sz w:val="18"/>
          <w:szCs w:val="18"/>
        </w:rPr>
      </w:pPr>
    </w:p>
    <w:p w14:paraId="33125705" w14:textId="77777777" w:rsidR="003A32DD" w:rsidRDefault="00DC2A64">
      <w:pPr>
        <w:spacing w:line="259" w:lineRule="auto"/>
        <w:ind w:left="100" w:right="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rd-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ity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easu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yo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eir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wn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ses.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specif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th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struct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61A137E0" w14:textId="77777777" w:rsidR="003A32DD" w:rsidRDefault="003A32DD">
      <w:pPr>
        <w:spacing w:before="10" w:line="140" w:lineRule="exact"/>
        <w:rPr>
          <w:sz w:val="15"/>
          <w:szCs w:val="15"/>
        </w:rPr>
      </w:pPr>
    </w:p>
    <w:p w14:paraId="00E97D25" w14:textId="77777777" w:rsidR="003A32DD" w:rsidRDefault="00DC2A64">
      <w:pPr>
        <w:ind w:left="100" w:right="80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Wha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abou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ir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?</w:t>
      </w:r>
    </w:p>
    <w:p w14:paraId="1872B615" w14:textId="77777777" w:rsidR="003A32DD" w:rsidRDefault="003A32DD">
      <w:pPr>
        <w:spacing w:before="5" w:line="180" w:lineRule="exact"/>
        <w:rPr>
          <w:sz w:val="18"/>
          <w:szCs w:val="18"/>
        </w:rPr>
      </w:pPr>
    </w:p>
    <w:p w14:paraId="03BFFB9B" w14:textId="77777777" w:rsidR="003A32DD" w:rsidRDefault="00DC2A64">
      <w:pPr>
        <w:spacing w:line="255" w:lineRule="auto"/>
        <w:ind w:left="100" w:right="7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sale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res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ctur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also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ise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y with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law.</w:t>
      </w:r>
    </w:p>
    <w:p w14:paraId="77241C38" w14:textId="77777777" w:rsidR="003A32DD" w:rsidRDefault="003A32DD">
      <w:pPr>
        <w:spacing w:before="4" w:line="160" w:lineRule="exact"/>
        <w:rPr>
          <w:sz w:val="17"/>
          <w:szCs w:val="17"/>
        </w:rPr>
      </w:pPr>
    </w:p>
    <w:p w14:paraId="3F5B8DA9" w14:textId="77777777" w:rsidR="003A32DD" w:rsidRDefault="00DC2A64">
      <w:pPr>
        <w:spacing w:line="258" w:lineRule="auto"/>
        <w:ind w:left="100" w:right="20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that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ed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lients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ith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cils,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ies, and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riv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et Office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F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itiat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): </w:t>
      </w:r>
      <w:r>
        <w:rPr>
          <w:rFonts w:ascii="Calibri" w:eastAsia="Calibri" w:hAnsi="Calibri" w:cs="Calibri"/>
          <w:color w:val="0461C1"/>
          <w:spacing w:val="-47"/>
          <w:sz w:val="22"/>
          <w:szCs w:val="22"/>
        </w:rPr>
        <w:t xml:space="preserve"> </w:t>
      </w:r>
      <w:hyperlink r:id="rId15"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h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p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: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w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w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w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4"/>
            <w:sz w:val="22"/>
            <w:szCs w:val="22"/>
            <w:u w:val="single" w:color="0461C1"/>
          </w:rPr>
          <w:t>g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ov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u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k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go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v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er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m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en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pub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licati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o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fa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i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r-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p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r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o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ce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si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g-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at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i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o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al-fra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ud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-</w:t>
        </w:r>
      </w:hyperlink>
      <w:r>
        <w:rPr>
          <w:rFonts w:ascii="Calibri" w:eastAsia="Calibri" w:hAnsi="Calibri" w:cs="Calibri"/>
          <w:color w:val="0461C1"/>
          <w:sz w:val="22"/>
          <w:szCs w:val="22"/>
        </w:rPr>
        <w:t xml:space="preserve"> </w:t>
      </w:r>
      <w:hyperlink r:id="rId16"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ini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ia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i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v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fai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r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-pr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o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cess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ing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-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l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v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l-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3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-full-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tex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t</w:t>
        </w:r>
        <w:r>
          <w:rPr>
            <w:rFonts w:ascii="Calibri" w:eastAsia="Calibri" w:hAnsi="Calibri" w:cs="Calibri"/>
            <w:color w:val="FF0000"/>
            <w:sz w:val="22"/>
            <w:szCs w:val="22"/>
          </w:rPr>
          <w:t>.</w:t>
        </w:r>
      </w:hyperlink>
    </w:p>
    <w:p w14:paraId="365671A0" w14:textId="77777777" w:rsidR="003A32DD" w:rsidRDefault="003A32DD">
      <w:pPr>
        <w:spacing w:before="5" w:line="140" w:lineRule="exact"/>
        <w:rPr>
          <w:sz w:val="15"/>
          <w:szCs w:val="15"/>
        </w:rPr>
      </w:pPr>
    </w:p>
    <w:p w14:paraId="2D51C9D0" w14:textId="77777777" w:rsidR="003A32DD" w:rsidRDefault="00DC2A64">
      <w:pPr>
        <w:spacing w:before="12" w:line="256" w:lineRule="auto"/>
        <w:ind w:left="100" w:right="18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da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atchi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cise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 a nat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cal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with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epa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ches,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 aims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fra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. As a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ared 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in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e.</w:t>
      </w:r>
    </w:p>
    <w:p w14:paraId="35B7FD5D" w14:textId="77777777" w:rsidR="003A32DD" w:rsidRDefault="003A32DD">
      <w:pPr>
        <w:spacing w:before="8" w:line="160" w:lineRule="exact"/>
        <w:rPr>
          <w:sz w:val="16"/>
          <w:szCs w:val="16"/>
        </w:rPr>
      </w:pPr>
    </w:p>
    <w:p w14:paraId="6E7FB997" w14:textId="77777777" w:rsidR="003A32DD" w:rsidRDefault="00DC2A64">
      <w:pPr>
        <w:spacing w:line="258" w:lineRule="auto"/>
        <w:ind w:left="100" w:right="23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 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sent,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data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Aud</w:t>
      </w:r>
      <w:r>
        <w:rPr>
          <w:rFonts w:ascii="Calibri" w:eastAsia="Calibri" w:hAnsi="Calibri" w:cs="Calibri"/>
          <w:sz w:val="22"/>
          <w:szCs w:val="22"/>
        </w:rPr>
        <w:t>it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ticle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R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(EU)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20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R).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atchi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rci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Office’s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atchi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racti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e: </w:t>
      </w:r>
      <w:hyperlink r:id="rId17"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h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p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:/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w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w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w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go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v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u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k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go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v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er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m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en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pub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licat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i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on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/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c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o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d</w:t>
        </w:r>
        <w:r>
          <w:rPr>
            <w:rFonts w:ascii="Calibri" w:eastAsia="Calibri" w:hAnsi="Calibri" w:cs="Calibri"/>
            <w:color w:val="0461C1"/>
            <w:spacing w:val="2"/>
            <w:sz w:val="22"/>
            <w:szCs w:val="22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-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o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f-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d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a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a-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m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a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tchi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g-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p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ractic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-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f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o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r-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ati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o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al-fra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u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d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-i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itiativ</w:t>
        </w:r>
        <w:r>
          <w:rPr>
            <w:rFonts w:ascii="Calibri" w:eastAsia="Calibri" w:hAnsi="Calibri" w:cs="Calibri"/>
            <w:color w:val="0461C1"/>
            <w:spacing w:val="2"/>
            <w:sz w:val="22"/>
            <w:szCs w:val="22"/>
            <w:u w:val="single" w:color="0461C1"/>
          </w:rPr>
          <w:t>e</w:t>
        </w:r>
        <w:r>
          <w:rPr>
            <w:rFonts w:ascii="Calibri" w:eastAsia="Calibri" w:hAnsi="Calibri" w:cs="Calibri"/>
            <w:color w:val="FF0000"/>
            <w:sz w:val="22"/>
            <w:szCs w:val="22"/>
          </w:rPr>
          <w:t>.</w:t>
        </w:r>
      </w:hyperlink>
    </w:p>
    <w:p w14:paraId="34FFC9C5" w14:textId="77777777" w:rsidR="003A32DD" w:rsidRDefault="003A32DD">
      <w:pPr>
        <w:spacing w:before="9" w:line="140" w:lineRule="exact"/>
        <w:rPr>
          <w:sz w:val="14"/>
          <w:szCs w:val="14"/>
        </w:rPr>
      </w:pPr>
    </w:p>
    <w:p w14:paraId="53EC6468" w14:textId="77777777" w:rsidR="003A32DD" w:rsidRDefault="00DC2A64">
      <w:pPr>
        <w:spacing w:before="12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Y</w:t>
      </w:r>
    </w:p>
    <w:p w14:paraId="2ED4BB74" w14:textId="77777777" w:rsidR="003A32DD" w:rsidRDefault="003A32DD">
      <w:pPr>
        <w:spacing w:before="5" w:line="180" w:lineRule="exact"/>
        <w:rPr>
          <w:sz w:val="19"/>
          <w:szCs w:val="19"/>
        </w:rPr>
      </w:pPr>
    </w:p>
    <w:p w14:paraId="32282A88" w14:textId="77777777" w:rsidR="003A32DD" w:rsidRDefault="00DC2A64">
      <w:pPr>
        <w:spacing w:before="12" w:line="255" w:lineRule="auto"/>
        <w:ind w:left="170" w:right="28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lace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tails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easu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qu</w:t>
      </w:r>
      <w:r>
        <w:rPr>
          <w:rFonts w:ascii="Calibri" w:eastAsia="Calibri" w:hAnsi="Calibri" w:cs="Calibri"/>
          <w:spacing w:val="-2"/>
          <w:sz w:val="22"/>
          <w:szCs w:val="22"/>
        </w:rPr>
        <w:t>est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9F471A2" w14:textId="77777777" w:rsidR="003A32DD" w:rsidRDefault="003A32DD">
      <w:pPr>
        <w:spacing w:before="8" w:line="160" w:lineRule="exact"/>
        <w:rPr>
          <w:sz w:val="16"/>
          <w:szCs w:val="16"/>
        </w:rPr>
      </w:pPr>
    </w:p>
    <w:p w14:paraId="41B81F9B" w14:textId="77777777" w:rsidR="003A32DD" w:rsidRDefault="00DC2A64">
      <w:pPr>
        <w:spacing w:line="255" w:lineRule="auto"/>
        <w:ind w:left="170" w:right="439"/>
        <w:rPr>
          <w:rFonts w:ascii="Calibri" w:eastAsia="Calibri" w:hAnsi="Calibri" w:cs="Calibri"/>
          <w:sz w:val="22"/>
          <w:szCs w:val="22"/>
        </w:rPr>
      </w:pPr>
      <w:r>
        <w:pict w14:anchorId="5804387E">
          <v:group id="_x0000_s1026" style="position:absolute;left:0;text-align:left;margin-left:38pt;margin-top:-37.2pt;width:536.75pt;height:75.05pt;z-index:-251651584;mso-position-horizontal-relative:page" coordorigin="760,-744" coordsize="10735,1501">
            <v:shape id="_x0000_s1027" style="position:absolute;left:760;top:-744;width:10735;height:1501" coordorigin="760,-744" coordsize="10735,1501" path="m760,757r10735,l11495,-744r-10735,l760,757xe" filled="f" strokecolor="#ccc" strokeweight=".33864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22"/>
          <w:szCs w:val="22"/>
        </w:rPr>
        <w:t>Thi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parties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truct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 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treat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ep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ecure.</w:t>
      </w:r>
    </w:p>
    <w:p w14:paraId="4FA14949" w14:textId="77777777" w:rsidR="003A32DD" w:rsidRDefault="003A32DD">
      <w:pPr>
        <w:spacing w:line="140" w:lineRule="exact"/>
        <w:rPr>
          <w:sz w:val="15"/>
          <w:szCs w:val="15"/>
        </w:rPr>
      </w:pPr>
    </w:p>
    <w:p w14:paraId="79855666" w14:textId="77777777" w:rsidR="003A32DD" w:rsidRDefault="003A32DD">
      <w:pPr>
        <w:spacing w:line="200" w:lineRule="exact"/>
      </w:pPr>
    </w:p>
    <w:p w14:paraId="0B5081F1" w14:textId="77777777" w:rsidR="003A32DD" w:rsidRDefault="003A32DD">
      <w:pPr>
        <w:spacing w:line="200" w:lineRule="exact"/>
      </w:pPr>
    </w:p>
    <w:p w14:paraId="2A95A9D5" w14:textId="77777777" w:rsidR="003A32DD" w:rsidRDefault="00DC2A64">
      <w:pPr>
        <w:spacing w:before="12" w:line="259" w:lineRule="auto"/>
        <w:ind w:left="100" w:right="7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easu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 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t,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sed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rised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sed.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ents,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w.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stru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easures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 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Ch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hyperlink r:id="rId18">
        <w:r>
          <w:rPr>
            <w:rFonts w:ascii="Calibri" w:eastAsia="Calibri" w:hAnsi="Calibri" w:cs="Calibri"/>
            <w:sz w:val="22"/>
            <w:szCs w:val="22"/>
          </w:rPr>
          <w:t>(chr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i</w:t>
        </w:r>
        <w:r>
          <w:rPr>
            <w:rFonts w:ascii="Calibri" w:eastAsia="Calibri" w:hAnsi="Calibri" w:cs="Calibri"/>
            <w:sz w:val="22"/>
            <w:szCs w:val="22"/>
          </w:rPr>
          <w:t>s.c</w:t>
        </w:r>
        <w:r>
          <w:rPr>
            <w:rFonts w:ascii="Calibri" w:eastAsia="Calibri" w:hAnsi="Calibri" w:cs="Calibri"/>
            <w:spacing w:val="-3"/>
            <w:sz w:val="22"/>
            <w:szCs w:val="22"/>
          </w:rPr>
          <w:t>h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o</w:t>
        </w:r>
        <w:r>
          <w:rPr>
            <w:rFonts w:ascii="Calibri" w:eastAsia="Calibri" w:hAnsi="Calibri" w:cs="Calibri"/>
            <w:sz w:val="22"/>
            <w:szCs w:val="22"/>
          </w:rPr>
          <w:t>wn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@b</w:t>
        </w:r>
        <w:r>
          <w:rPr>
            <w:rFonts w:ascii="Calibri" w:eastAsia="Calibri" w:hAnsi="Calibri" w:cs="Calibri"/>
            <w:sz w:val="22"/>
            <w:szCs w:val="22"/>
          </w:rPr>
          <w:t>e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r</w:t>
        </w:r>
        <w:r>
          <w:rPr>
            <w:rFonts w:ascii="Calibri" w:eastAsia="Calibri" w:hAnsi="Calibri" w:cs="Calibri"/>
            <w:sz w:val="22"/>
            <w:szCs w:val="22"/>
          </w:rPr>
          <w:t>ryr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e</w:t>
        </w:r>
        <w:r>
          <w:rPr>
            <w:rFonts w:ascii="Calibri" w:eastAsia="Calibri" w:hAnsi="Calibri" w:cs="Calibri"/>
            <w:sz w:val="22"/>
            <w:szCs w:val="22"/>
          </w:rPr>
          <w:t>cr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u</w:t>
        </w:r>
        <w:r>
          <w:rPr>
            <w:rFonts w:ascii="Calibri" w:eastAsia="Calibri" w:hAnsi="Calibri" w:cs="Calibri"/>
            <w:sz w:val="22"/>
            <w:szCs w:val="22"/>
          </w:rPr>
          <w:t>i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t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m</w:t>
        </w:r>
        <w:r>
          <w:rPr>
            <w:rFonts w:ascii="Calibri" w:eastAsia="Calibri" w:hAnsi="Calibri" w:cs="Calibri"/>
            <w:sz w:val="22"/>
            <w:szCs w:val="22"/>
          </w:rPr>
          <w:t>e</w:t>
        </w:r>
        <w:r>
          <w:rPr>
            <w:rFonts w:ascii="Calibri" w:eastAsia="Calibri" w:hAnsi="Calibri" w:cs="Calibri"/>
            <w:spacing w:val="-3"/>
            <w:sz w:val="22"/>
            <w:szCs w:val="22"/>
          </w:rPr>
          <w:t>n</w:t>
        </w:r>
        <w:r>
          <w:rPr>
            <w:rFonts w:ascii="Calibri" w:eastAsia="Calibri" w:hAnsi="Calibri" w:cs="Calibri"/>
            <w:sz w:val="22"/>
            <w:szCs w:val="22"/>
          </w:rPr>
          <w:t>t.c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o</w:t>
        </w:r>
        <w:r>
          <w:rPr>
            <w:rFonts w:ascii="Calibri" w:eastAsia="Calibri" w:hAnsi="Calibri" w:cs="Calibri"/>
            <w:sz w:val="22"/>
            <w:szCs w:val="22"/>
          </w:rPr>
          <w:t>.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u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k</w:t>
        </w:r>
        <w:r>
          <w:rPr>
            <w:rFonts w:ascii="Calibri" w:eastAsia="Calibri" w:hAnsi="Calibri" w:cs="Calibri"/>
            <w:sz w:val="22"/>
            <w:szCs w:val="22"/>
          </w:rPr>
          <w:t>)</w:t>
        </w:r>
        <w:r>
          <w:rPr>
            <w:rFonts w:ascii="Calibri" w:eastAsia="Calibri" w:hAnsi="Calibri" w:cs="Calibri"/>
            <w:spacing w:val="3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(</w:t>
        </w:r>
      </w:hyperlink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er).</w:t>
      </w:r>
    </w:p>
    <w:p w14:paraId="4AA11B75" w14:textId="77777777" w:rsidR="003A32DD" w:rsidRDefault="003A32DD">
      <w:pPr>
        <w:spacing w:before="5" w:line="160" w:lineRule="exact"/>
        <w:rPr>
          <w:sz w:val="16"/>
          <w:szCs w:val="16"/>
        </w:rPr>
      </w:pPr>
    </w:p>
    <w:p w14:paraId="21A7317F" w14:textId="77777777" w:rsidR="003A32DD" w:rsidRDefault="00DC2A64">
      <w:pPr>
        <w:spacing w:line="253" w:lineRule="auto"/>
        <w:ind w:left="100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spect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ecuri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 reg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each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ired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6228E62" w14:textId="77777777" w:rsidR="003A32DD" w:rsidRDefault="003A32DD">
      <w:pPr>
        <w:spacing w:line="160" w:lineRule="exact"/>
        <w:rPr>
          <w:sz w:val="17"/>
          <w:szCs w:val="17"/>
        </w:rPr>
      </w:pPr>
    </w:p>
    <w:p w14:paraId="16BD16C0" w14:textId="77777777" w:rsidR="003A32DD" w:rsidRDefault="00DC2A64">
      <w:pPr>
        <w:ind w:left="100" w:right="938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14:paraId="6F1E92B9" w14:textId="77777777" w:rsidR="003A32DD" w:rsidRDefault="003A32DD">
      <w:pPr>
        <w:spacing w:line="180" w:lineRule="exact"/>
        <w:rPr>
          <w:sz w:val="18"/>
          <w:szCs w:val="18"/>
        </w:rPr>
      </w:pPr>
    </w:p>
    <w:p w14:paraId="02EFAE49" w14:textId="77777777" w:rsidR="003A32DD" w:rsidRDefault="00DC2A64">
      <w:pPr>
        <w:ind w:left="100" w:right="713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se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my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mation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?</w:t>
      </w:r>
    </w:p>
    <w:p w14:paraId="3FFDC95D" w14:textId="77777777" w:rsidR="003A32DD" w:rsidRDefault="003A32DD">
      <w:pPr>
        <w:spacing w:before="5" w:line="180" w:lineRule="exact"/>
        <w:rPr>
          <w:sz w:val="18"/>
          <w:szCs w:val="18"/>
        </w:rPr>
      </w:pPr>
    </w:p>
    <w:p w14:paraId="0622BA06" w14:textId="77777777" w:rsidR="003A32DD" w:rsidRDefault="00DC2A64">
      <w:pPr>
        <w:spacing w:line="258" w:lineRule="auto"/>
        <w:ind w:left="100" w:right="65"/>
        <w:jc w:val="both"/>
        <w:rPr>
          <w:rFonts w:ascii="Calibri" w:eastAsia="Calibri" w:hAnsi="Calibri" w:cs="Calibri"/>
          <w:sz w:val="22"/>
          <w:szCs w:val="22"/>
        </w:rPr>
        <w:sectPr w:rsidR="003A32DD">
          <w:pgSz w:w="12240" w:h="15840"/>
          <w:pgMar w:top="720" w:right="500" w:bottom="0" w:left="620" w:header="0" w:footer="188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essa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satis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legal,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repo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ents.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re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 as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ris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n</w:t>
      </w:r>
      <w:hyperlink r:id="rId19">
        <w:r>
          <w:rPr>
            <w:rFonts w:ascii="Calibri" w:eastAsia="Calibri" w:hAnsi="Calibri" w:cs="Calibri"/>
            <w:sz w:val="22"/>
            <w:szCs w:val="22"/>
          </w:rPr>
          <w:t xml:space="preserve"> (chr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i</w:t>
        </w:r>
        <w:r>
          <w:rPr>
            <w:rFonts w:ascii="Calibri" w:eastAsia="Calibri" w:hAnsi="Calibri" w:cs="Calibri"/>
            <w:sz w:val="22"/>
            <w:szCs w:val="22"/>
          </w:rPr>
          <w:t>s.c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h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o</w:t>
        </w:r>
        <w:r>
          <w:rPr>
            <w:rFonts w:ascii="Calibri" w:eastAsia="Calibri" w:hAnsi="Calibri" w:cs="Calibri"/>
            <w:sz w:val="22"/>
            <w:szCs w:val="22"/>
          </w:rPr>
          <w:t>wn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@</w:t>
        </w:r>
        <w:r>
          <w:rPr>
            <w:rFonts w:ascii="Calibri" w:eastAsia="Calibri" w:hAnsi="Calibri" w:cs="Calibri"/>
            <w:spacing w:val="-3"/>
            <w:sz w:val="22"/>
            <w:szCs w:val="22"/>
          </w:rPr>
          <w:t>b</w:t>
        </w:r>
        <w:r>
          <w:rPr>
            <w:rFonts w:ascii="Calibri" w:eastAsia="Calibri" w:hAnsi="Calibri" w:cs="Calibri"/>
            <w:sz w:val="22"/>
            <w:szCs w:val="22"/>
          </w:rPr>
          <w:t>err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y</w:t>
        </w:r>
        <w:r>
          <w:rPr>
            <w:rFonts w:ascii="Calibri" w:eastAsia="Calibri" w:hAnsi="Calibri" w:cs="Calibri"/>
            <w:spacing w:val="-3"/>
            <w:sz w:val="22"/>
            <w:szCs w:val="22"/>
          </w:rPr>
          <w:t>r</w:t>
        </w:r>
        <w:r>
          <w:rPr>
            <w:rFonts w:ascii="Calibri" w:eastAsia="Calibri" w:hAnsi="Calibri" w:cs="Calibri"/>
            <w:sz w:val="22"/>
            <w:szCs w:val="22"/>
          </w:rPr>
          <w:t>ecrui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t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m</w:t>
        </w:r>
        <w:r>
          <w:rPr>
            <w:rFonts w:ascii="Calibri" w:eastAsia="Calibri" w:hAnsi="Calibri" w:cs="Calibri"/>
            <w:sz w:val="22"/>
            <w:szCs w:val="22"/>
          </w:rPr>
          <w:t>ent.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c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o</w:t>
        </w:r>
        <w:r>
          <w:rPr>
            <w:rFonts w:ascii="Calibri" w:eastAsia="Calibri" w:hAnsi="Calibri" w:cs="Calibri"/>
            <w:sz w:val="22"/>
            <w:szCs w:val="22"/>
          </w:rPr>
          <w:t>.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u</w:t>
        </w:r>
        <w:r>
          <w:rPr>
            <w:rFonts w:ascii="Calibri" w:eastAsia="Calibri" w:hAnsi="Calibri" w:cs="Calibri"/>
            <w:sz w:val="22"/>
            <w:szCs w:val="22"/>
          </w:rPr>
          <w:t xml:space="preserve">k). 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T</w:t>
        </w:r>
      </w:hyperlink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ensit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ential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risk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ed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h</w:t>
      </w:r>
    </w:p>
    <w:p w14:paraId="7D473C5C" w14:textId="77777777" w:rsidR="003A32DD" w:rsidRDefault="00DC2A64">
      <w:pPr>
        <w:spacing w:before="53" w:line="255" w:lineRule="auto"/>
        <w:ind w:left="100" w:right="6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eans,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ly,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retain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after the fin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ata. i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e. f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us.</w:t>
      </w:r>
    </w:p>
    <w:p w14:paraId="30E3A0DD" w14:textId="77777777" w:rsidR="003A32DD" w:rsidRDefault="003A32DD">
      <w:pPr>
        <w:spacing w:before="1" w:line="160" w:lineRule="exact"/>
        <w:rPr>
          <w:sz w:val="17"/>
          <w:szCs w:val="17"/>
        </w:rPr>
      </w:pPr>
    </w:p>
    <w:p w14:paraId="279F197A" w14:textId="77777777" w:rsidR="003A32DD" w:rsidRDefault="00DC2A64">
      <w:pPr>
        <w:spacing w:line="258" w:lineRule="auto"/>
        <w:ind w:left="100" w:right="6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ces we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ay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ny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 which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with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rther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 laws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1DA112F9" w14:textId="77777777" w:rsidR="003A32DD" w:rsidRDefault="003A32DD">
      <w:pPr>
        <w:spacing w:before="8" w:line="140" w:lineRule="exact"/>
        <w:rPr>
          <w:sz w:val="15"/>
          <w:szCs w:val="15"/>
        </w:rPr>
      </w:pPr>
    </w:p>
    <w:p w14:paraId="47619008" w14:textId="77777777" w:rsidR="003A32DD" w:rsidRDefault="00DC2A64">
      <w:pPr>
        <w:ind w:left="100" w:right="274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Whe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 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Job</w:t>
      </w:r>
      <w:r>
        <w:rPr>
          <w:rFonts w:ascii="Calibri" w:eastAsia="Calibri" w:hAnsi="Calibri" w:cs="Calibri"/>
          <w:b/>
          <w:sz w:val="22"/>
          <w:szCs w:val="22"/>
        </w:rPr>
        <w:t>s App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</w:t>
      </w:r>
      <w:r>
        <w:rPr>
          <w:rFonts w:ascii="Calibri" w:eastAsia="Calibri" w:hAnsi="Calibri" w:cs="Calibri"/>
          <w:b/>
          <w:sz w:val="22"/>
          <w:szCs w:val="22"/>
        </w:rPr>
        <w:t>ta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ne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:</w:t>
      </w:r>
      <w:r>
        <w:rPr>
          <w:rFonts w:ascii="Calibri" w:eastAsia="Calibri" w:hAnsi="Calibri" w:cs="Calibri"/>
          <w:b/>
          <w:sz w:val="22"/>
          <w:szCs w:val="22"/>
        </w:rPr>
        <w:t>-</w:t>
      </w:r>
    </w:p>
    <w:p w14:paraId="04DF57E1" w14:textId="77777777" w:rsidR="003A32DD" w:rsidRDefault="003A32DD">
      <w:pPr>
        <w:spacing w:before="7" w:line="180" w:lineRule="exact"/>
        <w:rPr>
          <w:sz w:val="18"/>
          <w:szCs w:val="18"/>
        </w:rPr>
      </w:pPr>
    </w:p>
    <w:p w14:paraId="073B0578" w14:textId="77777777" w:rsidR="003A32DD" w:rsidRDefault="00DC2A64">
      <w:pPr>
        <w:spacing w:line="253" w:lineRule="auto"/>
        <w:ind w:left="100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5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 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ks after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a shift.</w:t>
      </w:r>
    </w:p>
    <w:p w14:paraId="7E4D7EF1" w14:textId="77777777" w:rsidR="003A32DD" w:rsidRDefault="003A32DD">
      <w:pPr>
        <w:spacing w:before="3" w:line="160" w:lineRule="exact"/>
        <w:rPr>
          <w:sz w:val="17"/>
          <w:szCs w:val="17"/>
        </w:rPr>
      </w:pPr>
    </w:p>
    <w:p w14:paraId="7E0BE626" w14:textId="77777777" w:rsidR="003A32DD" w:rsidRDefault="00DC2A64">
      <w:pPr>
        <w:spacing w:line="257" w:lineRule="auto"/>
        <w:ind w:left="100" w:right="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-in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ift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after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h 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sh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eries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lients.</w:t>
      </w:r>
    </w:p>
    <w:p w14:paraId="298930B9" w14:textId="77777777" w:rsidR="003A32DD" w:rsidRDefault="00DC2A64">
      <w:pPr>
        <w:spacing w:before="62" w:line="640" w:lineRule="atLeast"/>
        <w:ind w:left="100" w:right="529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OF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OR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E,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 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du</w:t>
      </w:r>
      <w:r>
        <w:rPr>
          <w:rFonts w:ascii="Calibri" w:eastAsia="Calibri" w:hAnsi="Calibri" w:cs="Calibri"/>
          <w:b/>
          <w:sz w:val="22"/>
          <w:szCs w:val="22"/>
        </w:rPr>
        <w:t>ty to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han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14:paraId="0F1EF8DC" w14:textId="77777777" w:rsidR="003A32DD" w:rsidRDefault="003A32DD">
      <w:pPr>
        <w:spacing w:before="5" w:line="180" w:lineRule="exact"/>
        <w:rPr>
          <w:sz w:val="18"/>
          <w:szCs w:val="18"/>
        </w:rPr>
      </w:pPr>
    </w:p>
    <w:p w14:paraId="323DC69F" w14:textId="77777777" w:rsidR="003A32DD" w:rsidRDefault="00DC2A64">
      <w:pPr>
        <w:spacing w:line="255" w:lineRule="auto"/>
        <w:ind w:left="100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tant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we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ld 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rent.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ease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if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us.</w:t>
      </w:r>
    </w:p>
    <w:p w14:paraId="06F98C2B" w14:textId="77777777" w:rsidR="003A32DD" w:rsidRDefault="003A32DD">
      <w:pPr>
        <w:spacing w:before="4" w:line="160" w:lineRule="exact"/>
        <w:rPr>
          <w:sz w:val="16"/>
          <w:szCs w:val="16"/>
        </w:rPr>
      </w:pPr>
    </w:p>
    <w:p w14:paraId="2E830F42" w14:textId="77777777" w:rsidR="003A32DD" w:rsidRDefault="00DC2A64">
      <w:pPr>
        <w:ind w:left="100" w:right="62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ts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onne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wi</w:t>
      </w:r>
      <w:r>
        <w:rPr>
          <w:rFonts w:ascii="Calibri" w:eastAsia="Calibri" w:hAnsi="Calibri" w:cs="Calibri"/>
          <w:b/>
          <w:sz w:val="22"/>
          <w:szCs w:val="22"/>
        </w:rPr>
        <w:t>th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ona</w:t>
      </w:r>
      <w:r>
        <w:rPr>
          <w:rFonts w:ascii="Calibri" w:eastAsia="Calibri" w:hAnsi="Calibri" w:cs="Calibri"/>
          <w:b/>
          <w:sz w:val="22"/>
          <w:szCs w:val="22"/>
        </w:rPr>
        <w:t xml:space="preserve">l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nfo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14:paraId="74ED354F" w14:textId="77777777" w:rsidR="003A32DD" w:rsidRDefault="003A32DD">
      <w:pPr>
        <w:spacing w:before="3" w:line="180" w:lineRule="exact"/>
        <w:rPr>
          <w:sz w:val="18"/>
          <w:szCs w:val="18"/>
        </w:rPr>
      </w:pPr>
    </w:p>
    <w:p w14:paraId="4B230BD6" w14:textId="77777777" w:rsidR="003A32DD" w:rsidRDefault="00DC2A64">
      <w:pPr>
        <w:ind w:left="100" w:right="581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stan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1A89FF90" w14:textId="77777777" w:rsidR="003A32DD" w:rsidRDefault="003A32DD">
      <w:pPr>
        <w:spacing w:before="7" w:line="180" w:lineRule="exact"/>
        <w:rPr>
          <w:sz w:val="18"/>
          <w:szCs w:val="18"/>
        </w:rPr>
      </w:pPr>
    </w:p>
    <w:p w14:paraId="3B1E0397" w14:textId="77777777" w:rsidR="003A32DD" w:rsidRDefault="00DC2A64">
      <w:pPr>
        <w:tabs>
          <w:tab w:val="left" w:pos="800"/>
        </w:tabs>
        <w:spacing w:line="255" w:lineRule="auto"/>
        <w:ind w:left="808" w:right="67" w:hanging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Re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que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cess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).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This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les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 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wfu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essing 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97C8E40" w14:textId="77777777" w:rsidR="003A32DD" w:rsidRDefault="003A32DD">
      <w:pPr>
        <w:spacing w:before="2" w:line="160" w:lineRule="exact"/>
        <w:rPr>
          <w:sz w:val="17"/>
          <w:szCs w:val="17"/>
        </w:rPr>
      </w:pPr>
    </w:p>
    <w:p w14:paraId="0A69F14A" w14:textId="77777777" w:rsidR="003A32DD" w:rsidRDefault="00DC2A64">
      <w:pPr>
        <w:tabs>
          <w:tab w:val="left" w:pos="800"/>
        </w:tabs>
        <w:spacing w:line="253" w:lineRule="auto"/>
        <w:ind w:left="808" w:right="81" w:hanging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Re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que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 we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This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abo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ed.</w:t>
      </w:r>
    </w:p>
    <w:p w14:paraId="1D5A54AA" w14:textId="77777777" w:rsidR="003A32DD" w:rsidRDefault="003A32DD">
      <w:pPr>
        <w:spacing w:before="5" w:line="160" w:lineRule="exact"/>
        <w:rPr>
          <w:sz w:val="17"/>
          <w:szCs w:val="17"/>
        </w:rPr>
      </w:pPr>
    </w:p>
    <w:p w14:paraId="2D6EBAC0" w14:textId="77777777" w:rsidR="003A32DD" w:rsidRDefault="00DC2A64">
      <w:pPr>
        <w:tabs>
          <w:tab w:val="left" w:pos="800"/>
        </w:tabs>
        <w:spacing w:line="255" w:lineRule="auto"/>
        <w:ind w:left="808" w:right="67" w:hanging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Re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que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This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ask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where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go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it.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ask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rci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oc</w:t>
      </w:r>
      <w:r>
        <w:rPr>
          <w:rFonts w:ascii="Calibri" w:eastAsia="Calibri" w:hAnsi="Calibri" w:cs="Calibri"/>
          <w:sz w:val="22"/>
          <w:szCs w:val="22"/>
        </w:rPr>
        <w:t>essing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).</w:t>
      </w:r>
    </w:p>
    <w:p w14:paraId="0BFF2C0C" w14:textId="77777777" w:rsidR="003A32DD" w:rsidRDefault="003A32DD">
      <w:pPr>
        <w:spacing w:before="4" w:line="160" w:lineRule="exact"/>
        <w:rPr>
          <w:sz w:val="17"/>
          <w:szCs w:val="17"/>
        </w:rPr>
      </w:pPr>
    </w:p>
    <w:p w14:paraId="57498919" w14:textId="77777777" w:rsidR="003A32DD" w:rsidRDefault="00DC2A64">
      <w:pPr>
        <w:tabs>
          <w:tab w:val="left" w:pos="800"/>
        </w:tabs>
        <w:spacing w:line="258" w:lineRule="auto"/>
        <w:ind w:left="808" w:right="67" w:hanging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you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rest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rd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essing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essing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3"/>
          <w:sz w:val="22"/>
          <w:szCs w:val="22"/>
        </w:rPr>
        <w:t>purp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ses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B1D5B86" w14:textId="77777777" w:rsidR="003A32DD" w:rsidRDefault="003A32DD">
      <w:pPr>
        <w:spacing w:before="5" w:line="160" w:lineRule="exact"/>
        <w:rPr>
          <w:sz w:val="16"/>
          <w:szCs w:val="16"/>
        </w:rPr>
      </w:pPr>
    </w:p>
    <w:p w14:paraId="704CFC8B" w14:textId="77777777" w:rsidR="003A32DD" w:rsidRDefault="00DC2A64">
      <w:pPr>
        <w:tabs>
          <w:tab w:val="left" w:pos="800"/>
        </w:tabs>
        <w:spacing w:line="255" w:lineRule="auto"/>
        <w:ind w:left="808" w:right="70" w:hanging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Re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que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This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ask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-2"/>
          <w:sz w:val="22"/>
          <w:szCs w:val="22"/>
        </w:rPr>
        <w:t>pe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want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lish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t.</w:t>
      </w:r>
    </w:p>
    <w:p w14:paraId="54814AAB" w14:textId="77777777" w:rsidR="003A32DD" w:rsidRDefault="003A32DD">
      <w:pPr>
        <w:spacing w:before="6" w:line="160" w:lineRule="exact"/>
        <w:rPr>
          <w:sz w:val="16"/>
          <w:szCs w:val="16"/>
        </w:rPr>
      </w:pPr>
    </w:p>
    <w:p w14:paraId="7F1A6ACB" w14:textId="77777777" w:rsidR="003A32DD" w:rsidRDefault="00DC2A64">
      <w:pPr>
        <w:ind w:left="100" w:right="422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que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sf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you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37FE46F" w14:textId="77777777" w:rsidR="003A32DD" w:rsidRDefault="003A32DD">
      <w:pPr>
        <w:spacing w:before="5" w:line="180" w:lineRule="exact"/>
        <w:rPr>
          <w:sz w:val="18"/>
          <w:szCs w:val="18"/>
        </w:rPr>
      </w:pPr>
    </w:p>
    <w:p w14:paraId="4C6B4560" w14:textId="77777777" w:rsidR="003A32DD" w:rsidRDefault="00DC2A64">
      <w:pPr>
        <w:spacing w:line="256" w:lineRule="auto"/>
        <w:ind w:left="100" w:right="72"/>
        <w:jc w:val="both"/>
        <w:rPr>
          <w:rFonts w:ascii="Calibri" w:eastAsia="Calibri" w:hAnsi="Calibri" w:cs="Calibri"/>
          <w:sz w:val="22"/>
          <w:szCs w:val="22"/>
        </w:rPr>
        <w:sectPr w:rsidR="003A32DD">
          <w:pgSz w:w="12240" w:h="15840"/>
          <w:pgMar w:top="720" w:right="500" w:bottom="0" w:left="620" w:header="0" w:footer="188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fy,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essing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ata,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sfer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you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ris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z w:val="22"/>
          <w:szCs w:val="22"/>
        </w:rPr>
        <w:t>wn (</w:t>
      </w:r>
      <w:hyperlink r:id="rId20"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ch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r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is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chown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@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b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err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y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r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ecrui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m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ent.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c</w:t>
        </w:r>
        <w:r>
          <w:rPr>
            <w:rFonts w:ascii="Calibri" w:eastAsia="Calibri" w:hAnsi="Calibri" w:cs="Calibri"/>
            <w:color w:val="0461C1"/>
            <w:spacing w:val="1"/>
            <w:sz w:val="22"/>
            <w:szCs w:val="22"/>
            <w:u w:val="single" w:color="0461C1"/>
          </w:rPr>
          <w:t>o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u</w:t>
        </w:r>
        <w:r>
          <w:rPr>
            <w:rFonts w:ascii="Calibri" w:eastAsia="Calibri" w:hAnsi="Calibri" w:cs="Calibri"/>
            <w:color w:val="0461C1"/>
            <w:spacing w:val="2"/>
            <w:sz w:val="22"/>
            <w:szCs w:val="22"/>
            <w:u w:val="single" w:color="0461C1"/>
          </w:rPr>
          <w:t>k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)</w:t>
        </w:r>
      </w:hyperlink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 writi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A513F8D" w14:textId="77777777" w:rsidR="003A32DD" w:rsidRDefault="00DC2A64">
      <w:pPr>
        <w:spacing w:before="48"/>
        <w:ind w:left="100" w:right="88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lastRenderedPageBreak/>
        <w:t>N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equ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d</w:t>
      </w:r>
    </w:p>
    <w:p w14:paraId="29FFEF99" w14:textId="77777777" w:rsidR="003A32DD" w:rsidRDefault="003A32DD">
      <w:pPr>
        <w:spacing w:before="5" w:line="180" w:lineRule="exact"/>
        <w:rPr>
          <w:sz w:val="18"/>
          <w:szCs w:val="18"/>
        </w:rPr>
      </w:pPr>
    </w:p>
    <w:p w14:paraId="5A977F39" w14:textId="77777777" w:rsidR="003A32DD" w:rsidRDefault="00DC2A64">
      <w:pPr>
        <w:spacing w:line="256" w:lineRule="auto"/>
        <w:ind w:left="100" w:right="6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rcise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s).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 ch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fee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essi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pl</w:t>
      </w:r>
      <w:r>
        <w:rPr>
          <w:rFonts w:ascii="Calibri" w:eastAsia="Calibri" w:hAnsi="Calibri" w:cs="Calibri"/>
          <w:sz w:val="22"/>
          <w:szCs w:val="22"/>
        </w:rPr>
        <w:t xml:space="preserve">y with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cumstan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es.</w:t>
      </w:r>
    </w:p>
    <w:p w14:paraId="00F881DB" w14:textId="77777777" w:rsidR="003A32DD" w:rsidRDefault="003A32DD">
      <w:pPr>
        <w:spacing w:before="10" w:line="160" w:lineRule="exact"/>
        <w:rPr>
          <w:sz w:val="16"/>
          <w:szCs w:val="16"/>
        </w:rPr>
      </w:pPr>
    </w:p>
    <w:p w14:paraId="589A615C" w14:textId="77777777" w:rsidR="003A32DD" w:rsidRDefault="00DC2A64">
      <w:pPr>
        <w:ind w:left="100" w:right="8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Wha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may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nee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from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yo</w:t>
      </w:r>
      <w:r>
        <w:rPr>
          <w:rFonts w:ascii="Calibri" w:eastAsia="Calibri" w:hAnsi="Calibri" w:cs="Calibri"/>
          <w:b/>
          <w:sz w:val="22"/>
          <w:szCs w:val="22"/>
        </w:rPr>
        <w:t>u</w:t>
      </w:r>
    </w:p>
    <w:p w14:paraId="3595E61C" w14:textId="77777777" w:rsidR="003A32DD" w:rsidRDefault="003A32DD">
      <w:pPr>
        <w:spacing w:before="3" w:line="180" w:lineRule="exact"/>
        <w:rPr>
          <w:sz w:val="18"/>
          <w:szCs w:val="18"/>
        </w:rPr>
      </w:pPr>
    </w:p>
    <w:p w14:paraId="52A97D63" w14:textId="77777777" w:rsidR="003A32DD" w:rsidRDefault="00DC2A64">
      <w:pPr>
        <w:spacing w:line="258" w:lineRule="auto"/>
        <w:ind w:left="100" w:right="7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specif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elp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tity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ercise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easure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it.</w:t>
      </w:r>
    </w:p>
    <w:p w14:paraId="4B3C282A" w14:textId="77777777" w:rsidR="003A32DD" w:rsidRDefault="003A32DD">
      <w:pPr>
        <w:spacing w:before="9" w:line="140" w:lineRule="exact"/>
        <w:rPr>
          <w:sz w:val="15"/>
          <w:szCs w:val="15"/>
        </w:rPr>
      </w:pPr>
    </w:p>
    <w:p w14:paraId="5DDDADFF" w14:textId="77777777" w:rsidR="003A32DD" w:rsidRDefault="003A32DD">
      <w:pPr>
        <w:spacing w:line="200" w:lineRule="exact"/>
      </w:pPr>
    </w:p>
    <w:p w14:paraId="1C68E834" w14:textId="77777777" w:rsidR="003A32DD" w:rsidRDefault="003A32DD">
      <w:pPr>
        <w:spacing w:line="200" w:lineRule="exact"/>
      </w:pPr>
    </w:p>
    <w:p w14:paraId="7FA0E130" w14:textId="77777777" w:rsidR="003A32DD" w:rsidRDefault="00DC2A64">
      <w:pPr>
        <w:ind w:left="100" w:right="80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HT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WI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HD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AW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NS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</w:p>
    <w:p w14:paraId="59EBE785" w14:textId="77777777" w:rsidR="003A32DD" w:rsidRDefault="003A32DD">
      <w:pPr>
        <w:spacing w:before="3" w:line="180" w:lineRule="exact"/>
        <w:rPr>
          <w:sz w:val="18"/>
          <w:szCs w:val="18"/>
        </w:rPr>
      </w:pPr>
    </w:p>
    <w:p w14:paraId="4A1DC789" w14:textId="77777777" w:rsidR="003A32DD" w:rsidRDefault="00DC2A64">
      <w:pPr>
        <w:spacing w:line="259" w:lineRule="auto"/>
        <w:ind w:left="100" w:right="6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tanc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sent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sfer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specif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se,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sent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specif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 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raw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sent,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lease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tact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wn.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Once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tificat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sent,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less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sis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w.</w:t>
      </w:r>
    </w:p>
    <w:p w14:paraId="737CB406" w14:textId="77777777" w:rsidR="003A32DD" w:rsidRDefault="003A32DD">
      <w:pPr>
        <w:spacing w:before="9" w:line="140" w:lineRule="exact"/>
        <w:rPr>
          <w:sz w:val="15"/>
          <w:szCs w:val="15"/>
        </w:rPr>
      </w:pPr>
    </w:p>
    <w:p w14:paraId="1213418B" w14:textId="77777777" w:rsidR="003A32DD" w:rsidRDefault="003A32DD">
      <w:pPr>
        <w:spacing w:line="200" w:lineRule="exact"/>
      </w:pPr>
    </w:p>
    <w:p w14:paraId="07C6329D" w14:textId="77777777" w:rsidR="003A32DD" w:rsidRDefault="003A32DD">
      <w:pPr>
        <w:spacing w:line="200" w:lineRule="exact"/>
      </w:pPr>
    </w:p>
    <w:p w14:paraId="59905E97" w14:textId="77777777" w:rsidR="003A32DD" w:rsidRDefault="00DC2A64">
      <w:pPr>
        <w:ind w:left="100" w:right="823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RO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GE</w:t>
      </w:r>
      <w:r>
        <w:rPr>
          <w:rFonts w:ascii="Calibri" w:eastAsia="Calibri" w:hAnsi="Calibri" w:cs="Calibri"/>
          <w:b/>
          <w:sz w:val="22"/>
          <w:szCs w:val="22"/>
        </w:rPr>
        <w:t>R</w:t>
      </w:r>
    </w:p>
    <w:p w14:paraId="1289B17B" w14:textId="77777777" w:rsidR="003A32DD" w:rsidRDefault="003A32DD">
      <w:pPr>
        <w:spacing w:before="3" w:line="180" w:lineRule="exact"/>
        <w:rPr>
          <w:sz w:val="18"/>
          <w:szCs w:val="18"/>
        </w:rPr>
      </w:pPr>
    </w:p>
    <w:p w14:paraId="476A815E" w14:textId="77777777" w:rsidR="003A32DD" w:rsidRDefault="00DC2A64">
      <w:pPr>
        <w:spacing w:line="258" w:lineRule="auto"/>
        <w:ind w:left="100" w:right="6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app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hri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n (</w:t>
      </w:r>
      <w:hyperlink r:id="rId21"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c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hri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s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c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h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o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w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n@b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rr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y</w:t>
        </w:r>
        <w:r>
          <w:rPr>
            <w:rFonts w:ascii="Calibri" w:eastAsia="Calibri" w:hAnsi="Calibri" w:cs="Calibri"/>
            <w:color w:val="0461C1"/>
            <w:sz w:val="22"/>
            <w:szCs w:val="22"/>
            <w:u w:val="single" w:color="0461C1"/>
          </w:rPr>
          <w:t>r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ec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rui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m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e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n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t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.</w:t>
        </w:r>
        <w:r>
          <w:rPr>
            <w:rFonts w:ascii="Calibri" w:eastAsia="Calibri" w:hAnsi="Calibri" w:cs="Calibri"/>
            <w:color w:val="0461C1"/>
            <w:spacing w:val="-2"/>
            <w:sz w:val="22"/>
            <w:szCs w:val="22"/>
            <w:u w:val="single" w:color="0461C1"/>
          </w:rPr>
          <w:t>c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o</w:t>
        </w:r>
        <w:r>
          <w:rPr>
            <w:rFonts w:ascii="Calibri" w:eastAsia="Calibri" w:hAnsi="Calibri" w:cs="Calibri"/>
            <w:color w:val="0461C1"/>
            <w:spacing w:val="-3"/>
            <w:sz w:val="22"/>
            <w:szCs w:val="22"/>
            <w:u w:val="single" w:color="0461C1"/>
          </w:rPr>
          <w:t>.u</w:t>
        </w:r>
        <w:r>
          <w:rPr>
            <w:rFonts w:ascii="Calibri" w:eastAsia="Calibri" w:hAnsi="Calibri" w:cs="Calibri"/>
            <w:color w:val="0461C1"/>
            <w:spacing w:val="-1"/>
            <w:sz w:val="22"/>
            <w:szCs w:val="22"/>
            <w:u w:val="single" w:color="0461C1"/>
          </w:rPr>
          <w:t>k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)</w:t>
        </w:r>
      </w:hyperlink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da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tect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anag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plian</w:t>
      </w:r>
      <w:r>
        <w:rPr>
          <w:rFonts w:ascii="Calibri" w:eastAsia="Calibri" w:hAnsi="Calibri" w:cs="Calibri"/>
          <w:color w:val="000000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e with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th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riv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cy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tic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If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color w:val="000000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y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sti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th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ri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color w:val="000000"/>
          <w:sz w:val="22"/>
          <w:szCs w:val="22"/>
        </w:rPr>
        <w:t>acy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ti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w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we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color w:val="000000"/>
          <w:sz w:val="22"/>
          <w:szCs w:val="22"/>
        </w:rPr>
        <w:t>le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er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al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f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ti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lease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ta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the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z w:val="22"/>
          <w:szCs w:val="22"/>
        </w:rPr>
        <w:t>ata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ct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color w:val="000000"/>
          <w:sz w:val="22"/>
          <w:szCs w:val="22"/>
        </w:rPr>
        <w:t>er.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the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ri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la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at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y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to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f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z w:val="22"/>
          <w:szCs w:val="22"/>
        </w:rPr>
        <w:t>at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n C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mm</w:t>
      </w:r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si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’s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ff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>ce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(I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),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the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UK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su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ry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aut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color w:val="000000"/>
          <w:sz w:val="22"/>
          <w:szCs w:val="22"/>
        </w:rPr>
        <w:t>rity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r data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pro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ec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n iss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>es.</w:t>
      </w:r>
    </w:p>
    <w:p w14:paraId="5BF1CA24" w14:textId="77777777" w:rsidR="003A32DD" w:rsidRDefault="003A32DD">
      <w:pPr>
        <w:spacing w:before="2" w:line="160" w:lineRule="exact"/>
        <w:rPr>
          <w:sz w:val="16"/>
          <w:szCs w:val="16"/>
        </w:rPr>
      </w:pPr>
    </w:p>
    <w:p w14:paraId="65E49C7F" w14:textId="77777777" w:rsidR="003A32DD" w:rsidRDefault="003A32DD">
      <w:pPr>
        <w:spacing w:line="200" w:lineRule="exact"/>
      </w:pPr>
    </w:p>
    <w:p w14:paraId="0E5490AD" w14:textId="77777777" w:rsidR="003A32DD" w:rsidRDefault="003A32DD">
      <w:pPr>
        <w:spacing w:line="200" w:lineRule="exact"/>
      </w:pPr>
    </w:p>
    <w:p w14:paraId="5D3EFCD6" w14:textId="77777777" w:rsidR="003A32DD" w:rsidRDefault="00DC2A64">
      <w:pPr>
        <w:ind w:left="100" w:right="77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ES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</w:p>
    <w:p w14:paraId="54767C3A" w14:textId="77777777" w:rsidR="003A32DD" w:rsidRDefault="003A32DD">
      <w:pPr>
        <w:spacing w:before="3" w:line="180" w:lineRule="exact"/>
        <w:rPr>
          <w:sz w:val="18"/>
          <w:szCs w:val="18"/>
        </w:rPr>
      </w:pPr>
    </w:p>
    <w:p w14:paraId="608898C8" w14:textId="77777777" w:rsidR="003A32DD" w:rsidRDefault="00DC2A64">
      <w:pPr>
        <w:spacing w:line="256" w:lineRule="auto"/>
        <w:ind w:left="100" w:right="33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pd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new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ke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stantial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u</w:t>
      </w:r>
      <w:r>
        <w:rPr>
          <w:rFonts w:ascii="Calibri" w:eastAsia="Calibri" w:hAnsi="Calibri" w:cs="Calibri"/>
          <w:spacing w:val="-1"/>
          <w:sz w:val="22"/>
          <w:szCs w:val="22"/>
        </w:rPr>
        <w:t>pd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 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tify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 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35A1715" w14:textId="77777777" w:rsidR="003A32DD" w:rsidRDefault="003A32DD">
      <w:pPr>
        <w:spacing w:line="160" w:lineRule="exact"/>
        <w:rPr>
          <w:sz w:val="17"/>
          <w:szCs w:val="17"/>
        </w:rPr>
      </w:pPr>
    </w:p>
    <w:p w14:paraId="62346614" w14:textId="77777777" w:rsidR="003A32DD" w:rsidRDefault="00DC2A64">
      <w:pPr>
        <w:spacing w:line="255" w:lineRule="auto"/>
        <w:ind w:left="100" w:right="15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que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abou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s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ac</w:t>
      </w:r>
      <w:r>
        <w:rPr>
          <w:rFonts w:ascii="Calibri" w:eastAsia="Calibri" w:hAnsi="Calibri" w:cs="Calibri"/>
          <w:b/>
          <w:sz w:val="22"/>
          <w:szCs w:val="22"/>
        </w:rPr>
        <w:t xml:space="preserve">y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sz w:val="22"/>
          <w:szCs w:val="22"/>
        </w:rPr>
        <w:t>se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how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hyperlink r:id="rId22">
        <w:r>
          <w:rPr>
            <w:rFonts w:ascii="Calibri" w:eastAsia="Calibri" w:hAnsi="Calibri" w:cs="Calibri"/>
            <w:b/>
            <w:spacing w:val="1"/>
            <w:sz w:val="22"/>
            <w:szCs w:val="22"/>
          </w:rPr>
          <w:t>(</w:t>
        </w:r>
        <w:r>
          <w:rPr>
            <w:rFonts w:ascii="Calibri" w:eastAsia="Calibri" w:hAnsi="Calibri" w:cs="Calibri"/>
            <w:b/>
            <w:color w:val="1F3862"/>
            <w:spacing w:val="1"/>
            <w:sz w:val="22"/>
            <w:szCs w:val="22"/>
          </w:rPr>
          <w:t>c</w:t>
        </w:r>
        <w:r>
          <w:rPr>
            <w:rFonts w:ascii="Calibri" w:eastAsia="Calibri" w:hAnsi="Calibri" w:cs="Calibri"/>
            <w:b/>
            <w:color w:val="1F3862"/>
            <w:spacing w:val="-3"/>
            <w:sz w:val="22"/>
            <w:szCs w:val="22"/>
          </w:rPr>
          <w:t>h</w:t>
        </w:r>
        <w:r>
          <w:rPr>
            <w:rFonts w:ascii="Calibri" w:eastAsia="Calibri" w:hAnsi="Calibri" w:cs="Calibri"/>
            <w:b/>
            <w:color w:val="1F3862"/>
            <w:spacing w:val="1"/>
            <w:sz w:val="22"/>
            <w:szCs w:val="22"/>
          </w:rPr>
          <w:t>r</w:t>
        </w:r>
        <w:r>
          <w:rPr>
            <w:rFonts w:ascii="Calibri" w:eastAsia="Calibri" w:hAnsi="Calibri" w:cs="Calibri"/>
            <w:b/>
            <w:color w:val="1F3862"/>
            <w:spacing w:val="-1"/>
            <w:sz w:val="22"/>
            <w:szCs w:val="22"/>
          </w:rPr>
          <w:t>i</w:t>
        </w:r>
        <w:r>
          <w:rPr>
            <w:rFonts w:ascii="Calibri" w:eastAsia="Calibri" w:hAnsi="Calibri" w:cs="Calibri"/>
            <w:b/>
            <w:color w:val="1F3862"/>
            <w:sz w:val="22"/>
            <w:szCs w:val="22"/>
          </w:rPr>
          <w:t>s</w:t>
        </w:r>
        <w:r>
          <w:rPr>
            <w:rFonts w:ascii="Calibri" w:eastAsia="Calibri" w:hAnsi="Calibri" w:cs="Calibri"/>
            <w:b/>
            <w:color w:val="1F3862"/>
            <w:spacing w:val="-1"/>
            <w:sz w:val="22"/>
            <w:szCs w:val="22"/>
          </w:rPr>
          <w:t>.</w:t>
        </w:r>
        <w:r>
          <w:rPr>
            <w:rFonts w:ascii="Calibri" w:eastAsia="Calibri" w:hAnsi="Calibri" w:cs="Calibri"/>
            <w:b/>
            <w:color w:val="1F3862"/>
            <w:spacing w:val="1"/>
            <w:sz w:val="22"/>
            <w:szCs w:val="22"/>
          </w:rPr>
          <w:t>c</w:t>
        </w:r>
        <w:r>
          <w:rPr>
            <w:rFonts w:ascii="Calibri" w:eastAsia="Calibri" w:hAnsi="Calibri" w:cs="Calibri"/>
            <w:b/>
            <w:color w:val="1F3862"/>
            <w:spacing w:val="-1"/>
            <w:sz w:val="22"/>
            <w:szCs w:val="22"/>
          </w:rPr>
          <w:t>ho</w:t>
        </w:r>
        <w:r>
          <w:rPr>
            <w:rFonts w:ascii="Calibri" w:eastAsia="Calibri" w:hAnsi="Calibri" w:cs="Calibri"/>
            <w:b/>
            <w:color w:val="1F3862"/>
            <w:spacing w:val="1"/>
            <w:sz w:val="22"/>
            <w:szCs w:val="22"/>
          </w:rPr>
          <w:t>w</w:t>
        </w:r>
        <w:r>
          <w:rPr>
            <w:rFonts w:ascii="Calibri" w:eastAsia="Calibri" w:hAnsi="Calibri" w:cs="Calibri"/>
            <w:b/>
            <w:color w:val="1F3862"/>
            <w:spacing w:val="-1"/>
            <w:sz w:val="22"/>
            <w:szCs w:val="22"/>
          </w:rPr>
          <w:t>n</w:t>
        </w:r>
        <w:r>
          <w:rPr>
            <w:rFonts w:ascii="Calibri" w:eastAsia="Calibri" w:hAnsi="Calibri" w:cs="Calibri"/>
            <w:b/>
            <w:color w:val="1F3862"/>
            <w:spacing w:val="1"/>
            <w:sz w:val="22"/>
            <w:szCs w:val="22"/>
          </w:rPr>
          <w:t>@</w:t>
        </w:r>
        <w:r>
          <w:rPr>
            <w:rFonts w:ascii="Calibri" w:eastAsia="Calibri" w:hAnsi="Calibri" w:cs="Calibri"/>
            <w:b/>
            <w:color w:val="1F3862"/>
            <w:spacing w:val="-1"/>
            <w:sz w:val="22"/>
            <w:szCs w:val="22"/>
          </w:rPr>
          <w:t>be</w:t>
        </w:r>
        <w:r>
          <w:rPr>
            <w:rFonts w:ascii="Calibri" w:eastAsia="Calibri" w:hAnsi="Calibri" w:cs="Calibri"/>
            <w:b/>
            <w:color w:val="1F3862"/>
            <w:spacing w:val="-2"/>
            <w:sz w:val="22"/>
            <w:szCs w:val="22"/>
          </w:rPr>
          <w:t>r</w:t>
        </w:r>
        <w:r>
          <w:rPr>
            <w:rFonts w:ascii="Calibri" w:eastAsia="Calibri" w:hAnsi="Calibri" w:cs="Calibri"/>
            <w:b/>
            <w:color w:val="1F3862"/>
            <w:spacing w:val="1"/>
            <w:sz w:val="22"/>
            <w:szCs w:val="22"/>
          </w:rPr>
          <w:t>r</w:t>
        </w:r>
        <w:r>
          <w:rPr>
            <w:rFonts w:ascii="Calibri" w:eastAsia="Calibri" w:hAnsi="Calibri" w:cs="Calibri"/>
            <w:b/>
            <w:color w:val="1F3862"/>
            <w:spacing w:val="-1"/>
            <w:sz w:val="22"/>
            <w:szCs w:val="22"/>
          </w:rPr>
          <w:t>y</w:t>
        </w:r>
        <w:r>
          <w:rPr>
            <w:rFonts w:ascii="Calibri" w:eastAsia="Calibri" w:hAnsi="Calibri" w:cs="Calibri"/>
            <w:b/>
            <w:color w:val="1F3862"/>
            <w:spacing w:val="1"/>
            <w:sz w:val="22"/>
            <w:szCs w:val="22"/>
          </w:rPr>
          <w:t>r</w:t>
        </w:r>
        <w:r>
          <w:rPr>
            <w:rFonts w:ascii="Calibri" w:eastAsia="Calibri" w:hAnsi="Calibri" w:cs="Calibri"/>
            <w:b/>
            <w:color w:val="1F3862"/>
            <w:spacing w:val="-1"/>
            <w:sz w:val="22"/>
            <w:szCs w:val="22"/>
          </w:rPr>
          <w:t>ec</w:t>
        </w:r>
        <w:r>
          <w:rPr>
            <w:rFonts w:ascii="Calibri" w:eastAsia="Calibri" w:hAnsi="Calibri" w:cs="Calibri"/>
            <w:b/>
            <w:color w:val="1F3862"/>
            <w:spacing w:val="-2"/>
            <w:sz w:val="22"/>
            <w:szCs w:val="22"/>
          </w:rPr>
          <w:t>r</w:t>
        </w:r>
        <w:r>
          <w:rPr>
            <w:rFonts w:ascii="Calibri" w:eastAsia="Calibri" w:hAnsi="Calibri" w:cs="Calibri"/>
            <w:b/>
            <w:color w:val="1F3862"/>
            <w:spacing w:val="-1"/>
            <w:sz w:val="22"/>
            <w:szCs w:val="22"/>
          </w:rPr>
          <w:t>u</w:t>
        </w:r>
        <w:r>
          <w:rPr>
            <w:rFonts w:ascii="Calibri" w:eastAsia="Calibri" w:hAnsi="Calibri" w:cs="Calibri"/>
            <w:b/>
            <w:color w:val="1F3862"/>
            <w:spacing w:val="1"/>
            <w:sz w:val="22"/>
            <w:szCs w:val="22"/>
          </w:rPr>
          <w:t>i</w:t>
        </w:r>
        <w:r>
          <w:rPr>
            <w:rFonts w:ascii="Calibri" w:eastAsia="Calibri" w:hAnsi="Calibri" w:cs="Calibri"/>
            <w:b/>
            <w:color w:val="1F3862"/>
            <w:sz w:val="22"/>
            <w:szCs w:val="22"/>
          </w:rPr>
          <w:t>tm</w:t>
        </w:r>
        <w:r>
          <w:rPr>
            <w:rFonts w:ascii="Calibri" w:eastAsia="Calibri" w:hAnsi="Calibri" w:cs="Calibri"/>
            <w:b/>
            <w:color w:val="1F3862"/>
            <w:spacing w:val="-1"/>
            <w:sz w:val="22"/>
            <w:szCs w:val="22"/>
          </w:rPr>
          <w:t>en</w:t>
        </w:r>
        <w:r>
          <w:rPr>
            <w:rFonts w:ascii="Calibri" w:eastAsia="Calibri" w:hAnsi="Calibri" w:cs="Calibri"/>
            <w:b/>
            <w:color w:val="1F3862"/>
            <w:sz w:val="22"/>
            <w:szCs w:val="22"/>
          </w:rPr>
          <w:t>t</w:t>
        </w:r>
        <w:r>
          <w:rPr>
            <w:rFonts w:ascii="Calibri" w:eastAsia="Calibri" w:hAnsi="Calibri" w:cs="Calibri"/>
            <w:b/>
            <w:color w:val="1F3862"/>
            <w:spacing w:val="-1"/>
            <w:sz w:val="22"/>
            <w:szCs w:val="22"/>
          </w:rPr>
          <w:t>.</w:t>
        </w:r>
        <w:r>
          <w:rPr>
            <w:rFonts w:ascii="Calibri" w:eastAsia="Calibri" w:hAnsi="Calibri" w:cs="Calibri"/>
            <w:b/>
            <w:color w:val="1F3862"/>
            <w:spacing w:val="1"/>
            <w:sz w:val="22"/>
            <w:szCs w:val="22"/>
          </w:rPr>
          <w:t>c</w:t>
        </w:r>
        <w:r>
          <w:rPr>
            <w:rFonts w:ascii="Calibri" w:eastAsia="Calibri" w:hAnsi="Calibri" w:cs="Calibri"/>
            <w:b/>
            <w:color w:val="1F3862"/>
            <w:spacing w:val="-1"/>
            <w:sz w:val="22"/>
            <w:szCs w:val="22"/>
          </w:rPr>
          <w:t>o</w:t>
        </w:r>
        <w:r>
          <w:rPr>
            <w:rFonts w:ascii="Calibri" w:eastAsia="Calibri" w:hAnsi="Calibri" w:cs="Calibri"/>
            <w:b/>
            <w:color w:val="1F3862"/>
            <w:spacing w:val="1"/>
            <w:sz w:val="22"/>
            <w:szCs w:val="22"/>
          </w:rPr>
          <w:t>.</w:t>
        </w:r>
        <w:r>
          <w:rPr>
            <w:rFonts w:ascii="Calibri" w:eastAsia="Calibri" w:hAnsi="Calibri" w:cs="Calibri"/>
            <w:b/>
            <w:color w:val="1F3862"/>
            <w:spacing w:val="-1"/>
            <w:sz w:val="22"/>
            <w:szCs w:val="22"/>
          </w:rPr>
          <w:t>u</w:t>
        </w:r>
        <w:r>
          <w:rPr>
            <w:rFonts w:ascii="Calibri" w:eastAsia="Calibri" w:hAnsi="Calibri" w:cs="Calibri"/>
            <w:b/>
            <w:color w:val="1F3862"/>
            <w:spacing w:val="2"/>
            <w:sz w:val="22"/>
            <w:szCs w:val="22"/>
          </w:rPr>
          <w:t>k</w:t>
        </w:r>
        <w:r>
          <w:rPr>
            <w:rFonts w:ascii="Calibri" w:eastAsia="Calibri" w:hAnsi="Calibri" w:cs="Calibri"/>
            <w:b/>
            <w:color w:val="000000"/>
            <w:sz w:val="22"/>
            <w:szCs w:val="22"/>
          </w:rPr>
          <w:t>)</w:t>
        </w:r>
      </w:hyperlink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D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ta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te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ana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r</w:t>
      </w:r>
    </w:p>
    <w:sectPr w:rsidR="003A32DD">
      <w:pgSz w:w="12240" w:h="15840"/>
      <w:pgMar w:top="720" w:right="500" w:bottom="280" w:left="620" w:header="0" w:footer="1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CF781" w14:textId="77777777" w:rsidR="00DC2A64" w:rsidRDefault="00DC2A64">
      <w:r>
        <w:separator/>
      </w:r>
    </w:p>
  </w:endnote>
  <w:endnote w:type="continuationSeparator" w:id="0">
    <w:p w14:paraId="21A11F4F" w14:textId="77777777" w:rsidR="00DC2A64" w:rsidRDefault="00DC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8890" w14:textId="77777777" w:rsidR="003A32DD" w:rsidRDefault="00DC2A64">
    <w:pPr>
      <w:spacing w:line="200" w:lineRule="exact"/>
    </w:pPr>
    <w:r>
      <w:pict w14:anchorId="39B6150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pt;margin-top:769.2pt;width:67.05pt;height:10.05pt;z-index:-251659264;mso-position-horizontal-relative:page;mso-position-vertical-relative:page" filled="f" stroked="f">
          <v:textbox style="mso-next-textbox:#_x0000_s2050" inset="0,0,0,0">
            <w:txbxContent>
              <w:p w14:paraId="0F04C827" w14:textId="7879AABE" w:rsidR="003A32DD" w:rsidRDefault="00DC2A64">
                <w:pPr>
                  <w:spacing w:line="180" w:lineRule="exact"/>
                  <w:ind w:left="20" w:right="-24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V</w:t>
                </w:r>
                <w:r>
                  <w:rPr>
                    <w:rFonts w:ascii="Verdana" w:eastAsia="Verdana" w:hAnsi="Verdana" w:cs="Verdana"/>
                    <w:spacing w:val="1"/>
                    <w:sz w:val="16"/>
                    <w:szCs w:val="16"/>
                  </w:rPr>
                  <w:t>er</w:t>
                </w:r>
                <w:r>
                  <w:rPr>
                    <w:rFonts w:ascii="Verdana" w:eastAsia="Verdana" w:hAnsi="Verdana" w:cs="Verdana"/>
                    <w:spacing w:val="-3"/>
                    <w:sz w:val="16"/>
                    <w:szCs w:val="16"/>
                  </w:rPr>
                  <w:t>:</w:t>
                </w:r>
                <w:r>
                  <w:rPr>
                    <w:rFonts w:ascii="Verdana" w:eastAsia="Verdana" w:hAnsi="Verdana" w:cs="Verdana"/>
                    <w:spacing w:val="1"/>
                    <w:sz w:val="16"/>
                    <w:szCs w:val="16"/>
                  </w:rPr>
                  <w:t>Nov24 V5</w:t>
                </w:r>
              </w:p>
            </w:txbxContent>
          </v:textbox>
          <w10:wrap anchorx="page" anchory="page"/>
        </v:shape>
      </w:pict>
    </w:r>
    <w:r>
      <w:pict w14:anchorId="19528D55">
        <v:shape id="_x0000_s2049" type="#_x0000_t202" style="position:absolute;margin-left:486.8pt;margin-top:769.2pt;width:57.2pt;height:10.05pt;z-index:-251658240;mso-position-horizontal-relative:page;mso-position-vertical-relative:page" filled="f" stroked="f">
          <v:textbox style="mso-next-textbox:#_x0000_s2049" inset="0,0,0,0">
            <w:txbxContent>
              <w:p w14:paraId="3E76B563" w14:textId="77777777" w:rsidR="003A32DD" w:rsidRDefault="00DC2A64">
                <w:pPr>
                  <w:spacing w:line="180" w:lineRule="exact"/>
                  <w:ind w:left="20" w:right="-24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r>
                  <w:rPr>
                    <w:rFonts w:ascii="Verdana" w:eastAsia="Verdana" w:hAnsi="Verdana" w:cs="Verdana"/>
                    <w:spacing w:val="-1"/>
                    <w:sz w:val="16"/>
                    <w:szCs w:val="16"/>
                  </w:rPr>
                  <w:t>Pa</w:t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ge</w:t>
                </w:r>
                <w:r>
                  <w:rPr>
                    <w:rFonts w:ascii="Verdana" w:eastAsia="Verdana" w:hAnsi="Verdana" w:cs="Verdana"/>
                    <w:spacing w:val="-3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pacing w:val="-2"/>
                    <w:sz w:val="16"/>
                    <w:szCs w:val="16"/>
                  </w:rPr>
                  <w:t>o</w:t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f</w:t>
                </w:r>
                <w:r>
                  <w:rPr>
                    <w:rFonts w:ascii="Verdana" w:eastAsia="Verdana" w:hAnsi="Verdana" w:cs="Verdana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pacing w:val="-4"/>
                    <w:sz w:val="16"/>
                    <w:szCs w:val="16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8218D" w14:textId="77777777" w:rsidR="00DC2A64" w:rsidRDefault="00DC2A64">
      <w:r>
        <w:separator/>
      </w:r>
    </w:p>
  </w:footnote>
  <w:footnote w:type="continuationSeparator" w:id="0">
    <w:p w14:paraId="6562CBCE" w14:textId="77777777" w:rsidR="00DC2A64" w:rsidRDefault="00DC2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96A02"/>
    <w:multiLevelType w:val="multilevel"/>
    <w:tmpl w:val="273C82C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95030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2DD"/>
    <w:rsid w:val="003A32DD"/>
    <w:rsid w:val="00DC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7EC15C"/>
  <w15:docId w15:val="{6771F275-514F-47FB-A014-00C22A49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C2A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64"/>
  </w:style>
  <w:style w:type="paragraph" w:styleId="Footer">
    <w:name w:val="footer"/>
    <w:basedOn w:val="Normal"/>
    <w:link w:val="FooterChar"/>
    <w:uiPriority w:val="99"/>
    <w:unhideWhenUsed/>
    <w:rsid w:val="00DC2A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anctionssearchapp.ofsi.hmtreasury.gov.uk/" TargetMode="External"/><Relationship Id="rId18" Type="http://schemas.openxmlformats.org/officeDocument/2006/relationships/hyperlink" Target="mailto:(chris.chown@berryrecruitment.co.u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hris.chown@berryrecruitment.co.uk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anctionssearch.ofac.treas.gov/" TargetMode="External"/><Relationship Id="rId17" Type="http://schemas.openxmlformats.org/officeDocument/2006/relationships/hyperlink" Target="https://www.gov.uk/government/publications/code-of-data-matching-practice-for-national-fraud-initiativ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fair-processing-national-fraud-initiative/fair-processing-level-3-full-text" TargetMode="External"/><Relationship Id="rId20" Type="http://schemas.openxmlformats.org/officeDocument/2006/relationships/hyperlink" Target="mailto:chris.chown@berryrecruitment.co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fair-processing-national-fraud-initiative/fair-processing-level-3-full-tex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mailto:(chris.chown@berryrecruitment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tripe.com/gb/privacy" TargetMode="External"/><Relationship Id="rId22" Type="http://schemas.openxmlformats.org/officeDocument/2006/relationships/hyperlink" Target="mailto:(chris.chown@berryrecruitmen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4569</Words>
  <Characters>26047</Characters>
  <Application>Microsoft Office Word</Application>
  <DocSecurity>0</DocSecurity>
  <Lines>217</Lines>
  <Paragraphs>61</Paragraphs>
  <ScaleCrop>false</ScaleCrop>
  <Company/>
  <LinksUpToDate>false</LinksUpToDate>
  <CharactersWithSpaces>30555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 Barry</cp:lastModifiedBy>
  <cp:revision>2</cp:revision>
  <dcterms:created xsi:type="dcterms:W3CDTF">2024-11-15T13:12:00Z</dcterms:created>
  <dcterms:modified xsi:type="dcterms:W3CDTF">2024-11-15T13:13:00Z</dcterms:modified>
</cp:coreProperties>
</file>